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4E" w:rsidRPr="0068339D" w:rsidRDefault="007B4C4E" w:rsidP="007B4C4E">
      <w:pPr>
        <w:rPr>
          <w:rFonts w:asciiTheme="minorHAnsi" w:hAnsiTheme="minorHAnsi" w:cstheme="minorHAnsi"/>
          <w:sz w:val="20"/>
          <w:szCs w:val="20"/>
        </w:rPr>
      </w:pPr>
      <w:r w:rsidRPr="0068339D">
        <w:rPr>
          <w:rFonts w:asciiTheme="minorHAnsi" w:hAnsiTheme="minorHAnsi" w:cstheme="minorHAnsi"/>
          <w:sz w:val="20"/>
          <w:szCs w:val="20"/>
        </w:rPr>
        <w:t xml:space="preserve">Załącznik nr 2. </w:t>
      </w:r>
      <w:r w:rsidR="009C2BF4" w:rsidRPr="0068339D">
        <w:rPr>
          <w:rFonts w:asciiTheme="minorHAnsi" w:hAnsiTheme="minorHAnsi" w:cstheme="minorHAnsi"/>
          <w:sz w:val="20"/>
          <w:szCs w:val="20"/>
        </w:rPr>
        <w:t xml:space="preserve">Zajęcia dydaktyczno-wyrównawcze, rozwijające i </w:t>
      </w:r>
      <w:r w:rsidR="004A5163" w:rsidRPr="006833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przygotowujące do </w:t>
      </w:r>
      <w:r w:rsidR="004A5163" w:rsidRPr="0068339D">
        <w:rPr>
          <w:rFonts w:asciiTheme="minorHAnsi" w:hAnsiTheme="minorHAnsi" w:cstheme="minorHAnsi"/>
          <w:sz w:val="20"/>
          <w:szCs w:val="20"/>
        </w:rPr>
        <w:t xml:space="preserve">egzaminu maturalnego/egzaminu na studia/egzaminu zawodowego </w:t>
      </w:r>
      <w:r w:rsidR="00323D8D" w:rsidRPr="0068339D">
        <w:rPr>
          <w:rFonts w:asciiTheme="minorHAnsi" w:hAnsiTheme="minorHAnsi" w:cstheme="minorHAnsi"/>
          <w:sz w:val="20"/>
          <w:szCs w:val="20"/>
        </w:rPr>
        <w:t>-</w:t>
      </w:r>
      <w:r w:rsidR="009C2BF4" w:rsidRPr="0068339D">
        <w:rPr>
          <w:rFonts w:asciiTheme="minorHAnsi" w:hAnsiTheme="minorHAnsi" w:cstheme="minorHAnsi"/>
          <w:sz w:val="20"/>
          <w:szCs w:val="20"/>
        </w:rPr>
        <w:t xml:space="preserve"> </w:t>
      </w:r>
      <w:r w:rsidR="004A5163" w:rsidRPr="0068339D">
        <w:rPr>
          <w:rFonts w:asciiTheme="minorHAnsi" w:hAnsiTheme="minorHAnsi" w:cstheme="minorHAnsi"/>
          <w:sz w:val="20"/>
          <w:szCs w:val="20"/>
        </w:rPr>
        <w:t>rok szkolny 202</w:t>
      </w:r>
      <w:r w:rsidR="000D68D3" w:rsidRPr="0068339D">
        <w:rPr>
          <w:rFonts w:asciiTheme="minorHAnsi" w:hAnsiTheme="minorHAnsi" w:cstheme="minorHAnsi"/>
          <w:sz w:val="20"/>
          <w:szCs w:val="20"/>
        </w:rPr>
        <w:t>5</w:t>
      </w:r>
      <w:r w:rsidR="004A5163" w:rsidRPr="0068339D">
        <w:rPr>
          <w:rFonts w:asciiTheme="minorHAnsi" w:hAnsiTheme="minorHAnsi" w:cstheme="minorHAnsi"/>
          <w:sz w:val="20"/>
          <w:szCs w:val="20"/>
        </w:rPr>
        <w:t>/202</w:t>
      </w:r>
      <w:r w:rsidR="000D68D3" w:rsidRPr="0068339D">
        <w:rPr>
          <w:rFonts w:asciiTheme="minorHAnsi" w:hAnsiTheme="minorHAnsi" w:cstheme="minorHAnsi"/>
          <w:sz w:val="20"/>
          <w:szCs w:val="20"/>
        </w:rPr>
        <w:t>6</w:t>
      </w:r>
    </w:p>
    <w:p w:rsidR="007B4C4E" w:rsidRPr="0068339D" w:rsidRDefault="007B4C4E" w:rsidP="00300C4D">
      <w:pPr>
        <w:rPr>
          <w:rFonts w:asciiTheme="minorHAnsi" w:hAnsiTheme="minorHAnsi" w:cstheme="minorHAnsi"/>
          <w:b/>
          <w:sz w:val="20"/>
          <w:szCs w:val="20"/>
        </w:rPr>
      </w:pPr>
    </w:p>
    <w:p w:rsidR="007B4C4E" w:rsidRPr="0068339D" w:rsidRDefault="007B4C4E" w:rsidP="00300C4D">
      <w:pPr>
        <w:rPr>
          <w:rFonts w:asciiTheme="minorHAnsi" w:hAnsiTheme="minorHAnsi" w:cstheme="minorHAnsi"/>
          <w:b/>
          <w:sz w:val="20"/>
          <w:szCs w:val="20"/>
        </w:rPr>
      </w:pPr>
    </w:p>
    <w:p w:rsidR="00300C4D" w:rsidRPr="0068339D" w:rsidRDefault="00D30A52" w:rsidP="00300C4D">
      <w:pPr>
        <w:rPr>
          <w:rFonts w:asciiTheme="minorHAnsi" w:hAnsiTheme="minorHAnsi" w:cstheme="minorHAnsi"/>
          <w:b/>
          <w:sz w:val="20"/>
          <w:szCs w:val="20"/>
        </w:rPr>
      </w:pPr>
      <w:r w:rsidRPr="0068339D">
        <w:rPr>
          <w:rFonts w:asciiTheme="minorHAnsi" w:hAnsiTheme="minorHAnsi" w:cstheme="minorHAnsi"/>
          <w:b/>
          <w:sz w:val="20"/>
          <w:szCs w:val="20"/>
        </w:rPr>
        <w:t xml:space="preserve">ZESPÓŁ SZKÓŁ </w:t>
      </w:r>
      <w:r w:rsidR="005C1795" w:rsidRPr="0068339D">
        <w:rPr>
          <w:rFonts w:asciiTheme="minorHAnsi" w:hAnsiTheme="minorHAnsi" w:cstheme="minorHAnsi"/>
          <w:b/>
          <w:sz w:val="20"/>
          <w:szCs w:val="20"/>
        </w:rPr>
        <w:t>W WOLBROMIU</w:t>
      </w:r>
    </w:p>
    <w:p w:rsidR="007B4C4E" w:rsidRPr="0068339D" w:rsidRDefault="007B4C4E" w:rsidP="00300C4D">
      <w:pPr>
        <w:rPr>
          <w:rFonts w:asciiTheme="minorHAnsi" w:hAnsiTheme="minorHAnsi" w:cstheme="minorHAnsi"/>
          <w:sz w:val="20"/>
          <w:szCs w:val="20"/>
        </w:rPr>
      </w:pPr>
    </w:p>
    <w:p w:rsidR="007B4C4E" w:rsidRPr="0068339D" w:rsidRDefault="007B4C4E" w:rsidP="007B4C4E">
      <w:pPr>
        <w:rPr>
          <w:rFonts w:asciiTheme="minorHAnsi" w:hAnsiTheme="minorHAnsi" w:cstheme="minorHAnsi"/>
          <w:sz w:val="20"/>
          <w:szCs w:val="20"/>
          <w:u w:val="single"/>
        </w:rPr>
      </w:pPr>
      <w:r w:rsidRPr="0068339D">
        <w:rPr>
          <w:rFonts w:asciiTheme="minorHAnsi" w:hAnsiTheme="minorHAnsi" w:cstheme="minorHAnsi"/>
          <w:sz w:val="20"/>
          <w:szCs w:val="20"/>
          <w:u w:val="single"/>
        </w:rPr>
        <w:t>Zajęcia dydaktyczno-wyrównawcze:</w:t>
      </w:r>
    </w:p>
    <w:p w:rsidR="00F13BAE" w:rsidRPr="0068339D" w:rsidRDefault="004D5888" w:rsidP="00F13BAE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8339D">
        <w:rPr>
          <w:rFonts w:asciiTheme="minorHAnsi" w:hAnsiTheme="minorHAnsi" w:cstheme="minorHAnsi"/>
          <w:color w:val="000000"/>
          <w:sz w:val="20"/>
          <w:szCs w:val="20"/>
        </w:rPr>
        <w:t xml:space="preserve">ZS </w:t>
      </w:r>
      <w:r w:rsidR="00322BAE" w:rsidRPr="0068339D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68339D">
        <w:rPr>
          <w:rFonts w:asciiTheme="minorHAnsi" w:hAnsiTheme="minorHAnsi" w:cstheme="minorHAnsi"/>
          <w:color w:val="000000"/>
          <w:sz w:val="20"/>
          <w:szCs w:val="20"/>
        </w:rPr>
        <w:t xml:space="preserve"> Zajęcia dydaktyczno-wyrównawcze - wyrównywanie poziomu kompetencji nauk</w:t>
      </w:r>
      <w:r w:rsidR="00133D3D" w:rsidRPr="0068339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68339D">
        <w:rPr>
          <w:rFonts w:asciiTheme="minorHAnsi" w:hAnsiTheme="minorHAnsi" w:cstheme="minorHAnsi"/>
          <w:color w:val="000000"/>
          <w:sz w:val="20"/>
          <w:szCs w:val="20"/>
        </w:rPr>
        <w:t>matematycznych wśród uczniów - matematyka</w:t>
      </w:r>
      <w:r w:rsidRPr="0068339D">
        <w:rPr>
          <w:rFonts w:asciiTheme="minorHAnsi" w:hAnsiTheme="minorHAnsi" w:cstheme="minorHAnsi"/>
          <w:sz w:val="20"/>
          <w:szCs w:val="20"/>
        </w:rPr>
        <w:t xml:space="preserve"> </w:t>
      </w:r>
      <w:r w:rsidR="00F13BAE" w:rsidRPr="0068339D">
        <w:rPr>
          <w:rFonts w:asciiTheme="minorHAnsi" w:hAnsiTheme="minorHAnsi" w:cstheme="minorHAnsi"/>
          <w:sz w:val="20"/>
          <w:szCs w:val="20"/>
        </w:rPr>
        <w:t xml:space="preserve">(punktowany przedmiot: </w:t>
      </w:r>
      <w:r w:rsidR="00EC012F" w:rsidRPr="0068339D">
        <w:rPr>
          <w:rFonts w:asciiTheme="minorHAnsi" w:hAnsiTheme="minorHAnsi" w:cstheme="minorHAnsi"/>
          <w:sz w:val="20"/>
          <w:szCs w:val="20"/>
        </w:rPr>
        <w:t>matematyka</w:t>
      </w:r>
      <w:r w:rsidR="00F13BAE" w:rsidRPr="0068339D">
        <w:rPr>
          <w:rFonts w:asciiTheme="minorHAnsi" w:hAnsiTheme="minorHAnsi" w:cstheme="minorHAnsi"/>
          <w:sz w:val="20"/>
          <w:szCs w:val="20"/>
        </w:rPr>
        <w:t>),</w:t>
      </w:r>
    </w:p>
    <w:p w:rsidR="00EC012F" w:rsidRPr="0068339D" w:rsidRDefault="004D5888" w:rsidP="00EC012F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8339D">
        <w:rPr>
          <w:rFonts w:asciiTheme="minorHAnsi" w:hAnsiTheme="minorHAnsi" w:cstheme="minorHAnsi"/>
          <w:color w:val="000000"/>
          <w:sz w:val="20"/>
          <w:szCs w:val="20"/>
        </w:rPr>
        <w:t xml:space="preserve">ZS </w:t>
      </w:r>
      <w:r w:rsidR="00322BAE" w:rsidRPr="0068339D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68339D">
        <w:rPr>
          <w:rFonts w:asciiTheme="minorHAnsi" w:hAnsiTheme="minorHAnsi" w:cstheme="minorHAnsi"/>
          <w:color w:val="000000"/>
          <w:sz w:val="20"/>
          <w:szCs w:val="20"/>
        </w:rPr>
        <w:t xml:space="preserve"> Zajęcia dydaktyczno-wyrównawcze- wyrównywanie po</w:t>
      </w:r>
      <w:r w:rsidR="00133D3D" w:rsidRPr="0068339D">
        <w:rPr>
          <w:rFonts w:asciiTheme="minorHAnsi" w:hAnsiTheme="minorHAnsi" w:cstheme="minorHAnsi"/>
          <w:color w:val="000000"/>
          <w:sz w:val="20"/>
          <w:szCs w:val="20"/>
        </w:rPr>
        <w:t xml:space="preserve">ziomu kompetencji </w:t>
      </w:r>
      <w:r w:rsidRPr="0068339D">
        <w:rPr>
          <w:rFonts w:asciiTheme="minorHAnsi" w:hAnsiTheme="minorHAnsi" w:cstheme="minorHAnsi"/>
          <w:color w:val="000000"/>
          <w:sz w:val="20"/>
          <w:szCs w:val="20"/>
        </w:rPr>
        <w:t>językowych wśród uczniów - język angielski</w:t>
      </w:r>
      <w:r w:rsidR="00EC012F" w:rsidRPr="0068339D">
        <w:rPr>
          <w:rFonts w:asciiTheme="minorHAnsi" w:hAnsiTheme="minorHAnsi" w:cstheme="minorHAnsi"/>
          <w:sz w:val="20"/>
          <w:szCs w:val="20"/>
        </w:rPr>
        <w:t xml:space="preserve"> (punktowany przedmiot: język angielski)</w:t>
      </w:r>
    </w:p>
    <w:p w:rsidR="001A6619" w:rsidRPr="0068339D" w:rsidRDefault="00441690" w:rsidP="000C2F7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8339D">
        <w:rPr>
          <w:rFonts w:asciiTheme="minorHAnsi" w:hAnsiTheme="minorHAnsi" w:cstheme="minorHAnsi"/>
          <w:sz w:val="20"/>
          <w:szCs w:val="20"/>
        </w:rPr>
        <w:t xml:space="preserve">Liczebność grupy: </w:t>
      </w:r>
      <w:r w:rsidR="00230852" w:rsidRPr="0068339D">
        <w:rPr>
          <w:rFonts w:asciiTheme="minorHAnsi" w:hAnsiTheme="minorHAnsi" w:cstheme="minorHAnsi"/>
          <w:sz w:val="20"/>
          <w:szCs w:val="20"/>
        </w:rPr>
        <w:t xml:space="preserve">do </w:t>
      </w:r>
      <w:r w:rsidR="001A6619" w:rsidRPr="0068339D">
        <w:rPr>
          <w:rFonts w:asciiTheme="minorHAnsi" w:hAnsiTheme="minorHAnsi" w:cstheme="minorHAnsi"/>
          <w:sz w:val="20"/>
          <w:szCs w:val="20"/>
        </w:rPr>
        <w:t>8 osób</w:t>
      </w:r>
      <w:r w:rsidR="000D68D3" w:rsidRPr="0068339D">
        <w:rPr>
          <w:rFonts w:asciiTheme="minorHAnsi" w:hAnsiTheme="minorHAnsi" w:cstheme="minorHAnsi"/>
          <w:sz w:val="20"/>
          <w:szCs w:val="20"/>
        </w:rPr>
        <w:t xml:space="preserve"> (minimalna liczba uczestników 5)</w:t>
      </w:r>
    </w:p>
    <w:p w:rsidR="001A6619" w:rsidRPr="0068339D" w:rsidRDefault="001A6619" w:rsidP="001A6619">
      <w:pPr>
        <w:rPr>
          <w:rFonts w:asciiTheme="minorHAnsi" w:hAnsiTheme="minorHAnsi" w:cstheme="minorHAnsi"/>
          <w:sz w:val="20"/>
          <w:szCs w:val="20"/>
        </w:rPr>
      </w:pPr>
      <w:r w:rsidRPr="0068339D">
        <w:rPr>
          <w:rFonts w:asciiTheme="minorHAnsi" w:hAnsiTheme="minorHAnsi" w:cstheme="minorHAnsi"/>
          <w:sz w:val="20"/>
          <w:szCs w:val="20"/>
        </w:rPr>
        <w:t>Liczba godzin – 30</w:t>
      </w:r>
    </w:p>
    <w:p w:rsidR="009C2BF4" w:rsidRPr="0068339D" w:rsidRDefault="009C2BF4" w:rsidP="009C2BF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54067" w:rsidRPr="0068339D" w:rsidRDefault="009C2BF4" w:rsidP="009C2BF4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8339D">
        <w:rPr>
          <w:rFonts w:asciiTheme="minorHAnsi" w:hAnsiTheme="minorHAnsi" w:cstheme="minorHAnsi"/>
          <w:sz w:val="20"/>
          <w:szCs w:val="20"/>
          <w:u w:val="single"/>
        </w:rPr>
        <w:t xml:space="preserve">Zajęcia </w:t>
      </w:r>
      <w:r w:rsidR="00D20F51" w:rsidRPr="0068339D">
        <w:rPr>
          <w:rFonts w:asciiTheme="minorHAnsi" w:hAnsiTheme="minorHAnsi" w:cstheme="minorHAnsi"/>
          <w:sz w:val="20"/>
          <w:szCs w:val="20"/>
          <w:u w:val="single"/>
        </w:rPr>
        <w:t>rozwijające:</w:t>
      </w:r>
    </w:p>
    <w:p w:rsidR="00374C88" w:rsidRPr="0068339D" w:rsidRDefault="00322BAE" w:rsidP="003B64C9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8339D">
        <w:rPr>
          <w:rFonts w:asciiTheme="minorHAnsi" w:hAnsiTheme="minorHAnsi" w:cstheme="minorHAnsi"/>
          <w:color w:val="000000"/>
          <w:sz w:val="20"/>
          <w:szCs w:val="20"/>
        </w:rPr>
        <w:t>ZS W - Zajęcia rozwijające kompetencje zawodowe</w:t>
      </w:r>
      <w:r w:rsidR="003B64C9" w:rsidRPr="0068339D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68339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B64C9" w:rsidRPr="0068339D">
        <w:rPr>
          <w:rFonts w:asciiTheme="minorHAnsi" w:hAnsiTheme="minorHAnsi" w:cstheme="minorHAnsi"/>
          <w:color w:val="000000"/>
          <w:sz w:val="20"/>
          <w:szCs w:val="20"/>
        </w:rPr>
        <w:t>Sieci rozległe i technologie WAN,</w:t>
      </w:r>
      <w:r w:rsidRPr="0068339D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133D3D" w:rsidRPr="0068339D">
        <w:rPr>
          <w:rFonts w:asciiTheme="minorHAnsi" w:hAnsiTheme="minorHAnsi" w:cstheme="minorHAnsi"/>
          <w:sz w:val="20"/>
          <w:szCs w:val="20"/>
        </w:rPr>
        <w:t xml:space="preserve"> </w:t>
      </w:r>
      <w:r w:rsidR="0032689B" w:rsidRPr="0068339D">
        <w:rPr>
          <w:rFonts w:asciiTheme="minorHAnsi" w:hAnsiTheme="minorHAnsi" w:cstheme="minorHAnsi"/>
          <w:sz w:val="20"/>
          <w:szCs w:val="20"/>
        </w:rPr>
        <w:t>(punktowany przedmiot</w:t>
      </w:r>
      <w:r w:rsidR="003B64C9" w:rsidRPr="0068339D">
        <w:rPr>
          <w:rFonts w:asciiTheme="minorHAnsi" w:hAnsiTheme="minorHAnsi" w:cstheme="minorHAnsi"/>
          <w:sz w:val="20"/>
          <w:szCs w:val="20"/>
        </w:rPr>
        <w:t>: Pracownia montażu i eksploatacji lokalnych sieci komputerowych)</w:t>
      </w:r>
    </w:p>
    <w:p w:rsidR="00BD4078" w:rsidRPr="0068339D" w:rsidRDefault="00BD4078" w:rsidP="00374C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8339D">
        <w:rPr>
          <w:rFonts w:asciiTheme="minorHAnsi" w:hAnsiTheme="minorHAnsi" w:cstheme="minorHAnsi"/>
          <w:sz w:val="20"/>
          <w:szCs w:val="20"/>
        </w:rPr>
        <w:t xml:space="preserve">Liczebność grupy: </w:t>
      </w:r>
      <w:r w:rsidR="00956A08" w:rsidRPr="0068339D">
        <w:rPr>
          <w:rFonts w:asciiTheme="minorHAnsi" w:hAnsiTheme="minorHAnsi" w:cstheme="minorHAnsi"/>
          <w:sz w:val="20"/>
          <w:szCs w:val="20"/>
        </w:rPr>
        <w:t>do 8</w:t>
      </w:r>
      <w:r w:rsidRPr="0068339D">
        <w:rPr>
          <w:rFonts w:asciiTheme="minorHAnsi" w:hAnsiTheme="minorHAnsi" w:cstheme="minorHAnsi"/>
          <w:sz w:val="20"/>
          <w:szCs w:val="20"/>
        </w:rPr>
        <w:t xml:space="preserve"> osób</w:t>
      </w:r>
      <w:r w:rsidR="000D68D3" w:rsidRPr="0068339D">
        <w:rPr>
          <w:rFonts w:asciiTheme="minorHAnsi" w:hAnsiTheme="minorHAnsi" w:cstheme="minorHAnsi"/>
          <w:sz w:val="20"/>
          <w:szCs w:val="20"/>
        </w:rPr>
        <w:t xml:space="preserve"> (minimalna liczba uczestników 5)</w:t>
      </w:r>
    </w:p>
    <w:p w:rsidR="001A6619" w:rsidRPr="0068339D" w:rsidRDefault="001A6619" w:rsidP="001A6619">
      <w:pPr>
        <w:rPr>
          <w:rFonts w:asciiTheme="minorHAnsi" w:hAnsiTheme="minorHAnsi" w:cstheme="minorHAnsi"/>
          <w:sz w:val="20"/>
          <w:szCs w:val="20"/>
        </w:rPr>
      </w:pPr>
      <w:r w:rsidRPr="0068339D">
        <w:rPr>
          <w:rFonts w:asciiTheme="minorHAnsi" w:hAnsiTheme="minorHAnsi" w:cstheme="minorHAnsi"/>
          <w:sz w:val="20"/>
          <w:szCs w:val="20"/>
        </w:rPr>
        <w:t>Liczba godzin – 30</w:t>
      </w:r>
    </w:p>
    <w:p w:rsidR="001A6619" w:rsidRPr="0068339D" w:rsidRDefault="001A6619" w:rsidP="00F0540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C278D" w:rsidRPr="0068339D" w:rsidRDefault="000C278D" w:rsidP="000C278D">
      <w:pPr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</w:pPr>
      <w:r w:rsidRPr="0068339D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Zajęcia przygotowujące do </w:t>
      </w:r>
      <w:r w:rsidRPr="0068339D">
        <w:rPr>
          <w:rFonts w:asciiTheme="minorHAnsi" w:hAnsiTheme="minorHAnsi" w:cstheme="minorHAnsi"/>
          <w:sz w:val="20"/>
          <w:szCs w:val="20"/>
          <w:u w:val="single"/>
        </w:rPr>
        <w:t>egzaminu maturalnego/egzaminu na studia/egzaminu zawodowego</w:t>
      </w:r>
      <w:r w:rsidRPr="0068339D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:</w:t>
      </w:r>
    </w:p>
    <w:p w:rsidR="005F70A5" w:rsidRPr="0068339D" w:rsidRDefault="001548C1" w:rsidP="00133D3D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8339D">
        <w:rPr>
          <w:rFonts w:asciiTheme="minorHAnsi" w:hAnsiTheme="minorHAnsi" w:cstheme="minorHAnsi"/>
          <w:color w:val="000000"/>
          <w:sz w:val="20"/>
          <w:szCs w:val="20"/>
        </w:rPr>
        <w:t xml:space="preserve">ZS W - Zajęcia przygotowujące do egzaminu - matematyka. </w:t>
      </w:r>
      <w:r w:rsidR="005F70A5" w:rsidRPr="0068339D">
        <w:rPr>
          <w:rFonts w:asciiTheme="minorHAnsi" w:hAnsiTheme="minorHAnsi" w:cstheme="minorHAnsi"/>
          <w:sz w:val="20"/>
          <w:szCs w:val="20"/>
        </w:rPr>
        <w:t xml:space="preserve">(punktowany przedmiot: </w:t>
      </w:r>
      <w:r w:rsidRPr="0068339D">
        <w:rPr>
          <w:rFonts w:asciiTheme="minorHAnsi" w:hAnsiTheme="minorHAnsi" w:cstheme="minorHAnsi"/>
          <w:sz w:val="20"/>
          <w:szCs w:val="20"/>
        </w:rPr>
        <w:t>matematyka</w:t>
      </w:r>
      <w:r w:rsidR="005F70A5" w:rsidRPr="0068339D">
        <w:rPr>
          <w:rFonts w:asciiTheme="minorHAnsi" w:hAnsiTheme="minorHAnsi" w:cstheme="minorHAnsi"/>
          <w:sz w:val="20"/>
          <w:szCs w:val="20"/>
        </w:rPr>
        <w:t>),</w:t>
      </w:r>
    </w:p>
    <w:p w:rsidR="0080453B" w:rsidRPr="0068339D" w:rsidRDefault="0080453B" w:rsidP="0080453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8339D">
        <w:rPr>
          <w:rFonts w:asciiTheme="minorHAnsi" w:hAnsiTheme="minorHAnsi" w:cstheme="minorHAnsi"/>
          <w:sz w:val="20"/>
          <w:szCs w:val="20"/>
        </w:rPr>
        <w:t>Liczebność grupy: do 15 osób (minimalna liczba uczestników 9)</w:t>
      </w:r>
    </w:p>
    <w:p w:rsidR="0080453B" w:rsidRPr="0068339D" w:rsidRDefault="0080453B" w:rsidP="0080453B">
      <w:pPr>
        <w:rPr>
          <w:sz w:val="20"/>
          <w:szCs w:val="20"/>
        </w:rPr>
      </w:pPr>
      <w:r w:rsidRPr="0068339D">
        <w:rPr>
          <w:rFonts w:asciiTheme="minorHAnsi" w:hAnsiTheme="minorHAnsi" w:cstheme="minorHAnsi"/>
          <w:sz w:val="20"/>
          <w:szCs w:val="20"/>
        </w:rPr>
        <w:t>Liczba godzin – 30</w:t>
      </w:r>
    </w:p>
    <w:p w:rsidR="00133D3D" w:rsidRPr="0068339D" w:rsidRDefault="0080453B" w:rsidP="0080453B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68339D">
        <w:rPr>
          <w:rFonts w:asciiTheme="minorHAnsi" w:hAnsiTheme="minorHAnsi" w:cstheme="minorHAnsi"/>
          <w:sz w:val="20"/>
          <w:szCs w:val="20"/>
        </w:rPr>
        <w:t>Egzamin zawodowy: klasy 2 (jeżeli klasy 2 mają egzamin), 3, 4, 5 , maturalny/ egzamin na studia: klasy 4 i 5</w:t>
      </w:r>
    </w:p>
    <w:p w:rsidR="0080453B" w:rsidRPr="0068339D" w:rsidRDefault="0080453B" w:rsidP="0080453B">
      <w:pPr>
        <w:rPr>
          <w:rFonts w:asciiTheme="minorHAnsi" w:hAnsiTheme="minorHAnsi" w:cstheme="minorHAnsi"/>
          <w:sz w:val="20"/>
          <w:szCs w:val="20"/>
          <w:u w:val="single"/>
        </w:rPr>
      </w:pPr>
      <w:r w:rsidRPr="0068339D">
        <w:rPr>
          <w:rFonts w:asciiTheme="minorHAnsi" w:hAnsiTheme="minorHAnsi" w:cstheme="minorHAnsi"/>
          <w:sz w:val="20"/>
          <w:szCs w:val="20"/>
          <w:u w:val="single"/>
        </w:rPr>
        <w:t>Doradztwo zawodowe</w:t>
      </w:r>
    </w:p>
    <w:p w:rsidR="0080453B" w:rsidRPr="0068339D" w:rsidRDefault="0080453B" w:rsidP="0080453B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68339D">
        <w:rPr>
          <w:rFonts w:ascii="Calibri" w:eastAsiaTheme="minorHAnsi" w:hAnsi="Calibri" w:cs="Calibri"/>
          <w:sz w:val="20"/>
          <w:szCs w:val="20"/>
          <w:lang w:eastAsia="en-US"/>
        </w:rPr>
        <w:t>1. poradnictwo indywidualne uczniów z doradcą  - 4h</w:t>
      </w:r>
    </w:p>
    <w:p w:rsidR="0080453B" w:rsidRPr="0068339D" w:rsidRDefault="0080453B" w:rsidP="0080453B">
      <w:pPr>
        <w:rPr>
          <w:rFonts w:asciiTheme="minorHAnsi" w:hAnsiTheme="minorHAnsi" w:cstheme="minorHAnsi"/>
          <w:sz w:val="20"/>
          <w:szCs w:val="20"/>
        </w:rPr>
      </w:pPr>
      <w:r w:rsidRPr="0068339D">
        <w:rPr>
          <w:rFonts w:ascii="Calibri" w:eastAsiaTheme="minorHAnsi" w:hAnsi="Calibri" w:cs="Calibri"/>
          <w:sz w:val="20"/>
          <w:szCs w:val="20"/>
          <w:lang w:eastAsia="en-US"/>
        </w:rPr>
        <w:t>2. poradnictwo grupowe: gr. do 10 osób – 6h</w:t>
      </w:r>
    </w:p>
    <w:p w:rsidR="0080453B" w:rsidRPr="0068339D" w:rsidRDefault="0080453B" w:rsidP="0080453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68339D">
        <w:rPr>
          <w:rFonts w:ascii="Calibri" w:eastAsiaTheme="minorHAnsi" w:hAnsi="Calibri" w:cs="Calibri"/>
          <w:sz w:val="20"/>
          <w:szCs w:val="20"/>
          <w:lang w:eastAsia="en-US"/>
        </w:rPr>
        <w:t xml:space="preserve">Uczestnicy doradztwa zawodowego, którzy roku szkolnym 2025/2026 ukończą spotkania z doradcą, po określeniu zainteresowań, możliwości zawodowych, preferencji otrzymają dodatkowo punkty przy rekrutacji na wybrane z doradcą formy wsparcia w kolejnym roku szkolnym 2026/2027. </w:t>
      </w:r>
    </w:p>
    <w:p w:rsidR="0080453B" w:rsidRPr="0068339D" w:rsidRDefault="0080453B" w:rsidP="0080453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68339D">
        <w:rPr>
          <w:rFonts w:ascii="Calibri" w:eastAsiaTheme="minorHAnsi" w:hAnsi="Calibri" w:cs="Calibri"/>
          <w:sz w:val="20"/>
          <w:szCs w:val="20"/>
          <w:lang w:eastAsia="en-US"/>
        </w:rPr>
        <w:t>Punkty te zwiększą szanse na uczestnictwo w wybranych kursach.</w:t>
      </w:r>
    </w:p>
    <w:p w:rsidR="0080453B" w:rsidRPr="0068339D" w:rsidRDefault="0080453B" w:rsidP="0080453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68339D">
        <w:rPr>
          <w:rFonts w:ascii="Calibri" w:eastAsiaTheme="minorHAnsi" w:hAnsi="Calibri" w:cs="Calibri"/>
          <w:sz w:val="20"/>
          <w:szCs w:val="20"/>
          <w:lang w:eastAsia="en-US"/>
        </w:rPr>
        <w:t>Ich przyznawanie zostanie szczegółowo określone w regulaminie rekrutacji.</w:t>
      </w:r>
    </w:p>
    <w:p w:rsidR="0080453B" w:rsidRPr="0068339D" w:rsidRDefault="0080453B" w:rsidP="0080453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68339D">
        <w:rPr>
          <w:rFonts w:ascii="Calibri" w:eastAsiaTheme="minorHAnsi" w:hAnsi="Calibri" w:cs="Calibri"/>
          <w:sz w:val="20"/>
          <w:szCs w:val="20"/>
          <w:lang w:eastAsia="en-US"/>
        </w:rPr>
        <w:t>Doradztwo skierowane jest przede wszystkim do uczniów klas 1.</w:t>
      </w:r>
    </w:p>
    <w:p w:rsidR="0080453B" w:rsidRPr="0068339D" w:rsidRDefault="0080453B" w:rsidP="0080453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68339D">
        <w:rPr>
          <w:rFonts w:ascii="Calibri" w:eastAsiaTheme="minorHAnsi" w:hAnsi="Calibri" w:cs="Calibri"/>
          <w:sz w:val="20"/>
          <w:szCs w:val="20"/>
          <w:lang w:eastAsia="en-US"/>
        </w:rPr>
        <w:t>Jednak dostęp do poradnictwa zawodowego dla pozostałych uczniów nie będzie ograniczony.</w:t>
      </w:r>
    </w:p>
    <w:p w:rsidR="0080453B" w:rsidRPr="0068339D" w:rsidRDefault="0080453B" w:rsidP="0058144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80453B" w:rsidRPr="0068339D" w:rsidSect="00782908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8B4" w:rsidRDefault="000738B4" w:rsidP="00782908">
      <w:r>
        <w:separator/>
      </w:r>
    </w:p>
  </w:endnote>
  <w:endnote w:type="continuationSeparator" w:id="1">
    <w:p w:rsidR="000738B4" w:rsidRDefault="000738B4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65" w:rsidRDefault="00685DF7" w:rsidP="00782908">
    <w:pPr>
      <w:pStyle w:val="Stopk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099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" fillcolor="white [3201]" stroked="f" strokeweight=".5pt">
          <v:textbox>
            <w:txbxContent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074965" w:rsidRPr="00C8533A" w:rsidRDefault="00074965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074965" w:rsidRDefault="00074965" w:rsidP="00782908"/>
            </w:txbxContent>
          </v:textbox>
        </v:shape>
      </w:pict>
    </w:r>
    <w:r>
      <w:rPr>
        <w:noProof/>
      </w:rPr>
      <w:pict>
        <v:shape id="Pole tekstowe 7" o:spid="_x0000_s4098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>
            <w:txbxContent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6430692 </w:t>
                </w:r>
              </w:p>
              <w:p w:rsidR="00074965" w:rsidRPr="00782908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074965">
      <w:rPr>
        <w:noProof/>
      </w:rPr>
      <w:drawing>
        <wp:inline distT="0" distB="0" distL="0" distR="0">
          <wp:extent cx="514350" cy="609600"/>
          <wp:effectExtent l="0" t="0" r="0" b="0"/>
          <wp:docPr id="11" name="Obraz 11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Pole tekstowe 4" o:spid="_x0000_s4097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074965" w:rsidRPr="00C8533A" w:rsidRDefault="00074965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074965" w:rsidRPr="00C8533A" w:rsidRDefault="00074965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074965" w:rsidRPr="00C8533A" w:rsidRDefault="00074965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074965" w:rsidRPr="00C8533A" w:rsidRDefault="00074965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8B4" w:rsidRDefault="000738B4" w:rsidP="00782908">
      <w:r>
        <w:separator/>
      </w:r>
    </w:p>
  </w:footnote>
  <w:footnote w:type="continuationSeparator" w:id="1">
    <w:p w:rsidR="000738B4" w:rsidRDefault="000738B4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65" w:rsidRPr="00417C63" w:rsidRDefault="00417C63" w:rsidP="00417C63">
    <w:pPr>
      <w:pStyle w:val="Nagwek"/>
    </w:pPr>
    <w:r>
      <w:rPr>
        <w:noProof/>
      </w:rPr>
      <w:drawing>
        <wp:inline distT="0" distB="0" distL="0" distR="0">
          <wp:extent cx="5760720" cy="567690"/>
          <wp:effectExtent l="0" t="0" r="0" b="381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4C74633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0"/>
        <w:szCs w:val="2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8"/>
    <w:multiLevelType w:val="singleLevel"/>
    <w:tmpl w:val="200CC91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45E2CB9"/>
    <w:multiLevelType w:val="hybridMultilevel"/>
    <w:tmpl w:val="FEE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2761D"/>
    <w:multiLevelType w:val="hybridMultilevel"/>
    <w:tmpl w:val="0B3E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06891"/>
    <w:multiLevelType w:val="hybridMultilevel"/>
    <w:tmpl w:val="87181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3D3967"/>
    <w:multiLevelType w:val="hybridMultilevel"/>
    <w:tmpl w:val="AE7090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0CAE13BC"/>
    <w:multiLevelType w:val="hybridMultilevel"/>
    <w:tmpl w:val="AD1465E4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63343"/>
    <w:multiLevelType w:val="hybridMultilevel"/>
    <w:tmpl w:val="B1B2A266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D10B29"/>
    <w:multiLevelType w:val="hybridMultilevel"/>
    <w:tmpl w:val="BC1624AA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9F56C2"/>
    <w:multiLevelType w:val="hybridMultilevel"/>
    <w:tmpl w:val="5088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5C31FF"/>
    <w:multiLevelType w:val="hybridMultilevel"/>
    <w:tmpl w:val="6A385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93670"/>
    <w:multiLevelType w:val="hybridMultilevel"/>
    <w:tmpl w:val="55EA5AB2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2B4127"/>
    <w:multiLevelType w:val="hybridMultilevel"/>
    <w:tmpl w:val="7184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9C0079"/>
    <w:multiLevelType w:val="hybridMultilevel"/>
    <w:tmpl w:val="A8567160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064096"/>
    <w:multiLevelType w:val="hybridMultilevel"/>
    <w:tmpl w:val="E0D25290"/>
    <w:name w:val="WW8Num193"/>
    <w:lvl w:ilvl="0" w:tplc="E9BC862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283B0C0C"/>
    <w:multiLevelType w:val="hybridMultilevel"/>
    <w:tmpl w:val="A3CA2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BE482D"/>
    <w:multiLevelType w:val="hybridMultilevel"/>
    <w:tmpl w:val="377847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D6F2DC2"/>
    <w:multiLevelType w:val="hybridMultilevel"/>
    <w:tmpl w:val="45D8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543D61"/>
    <w:multiLevelType w:val="hybridMultilevel"/>
    <w:tmpl w:val="C2EEA6C4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7D3344"/>
    <w:multiLevelType w:val="hybridMultilevel"/>
    <w:tmpl w:val="D2489DB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F65F83"/>
    <w:multiLevelType w:val="hybridMultilevel"/>
    <w:tmpl w:val="E8A23E14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C52B15"/>
    <w:multiLevelType w:val="hybridMultilevel"/>
    <w:tmpl w:val="1498658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0F394B"/>
    <w:multiLevelType w:val="hybridMultilevel"/>
    <w:tmpl w:val="EE62C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901493"/>
    <w:multiLevelType w:val="hybridMultilevel"/>
    <w:tmpl w:val="04FA52F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853BF0"/>
    <w:multiLevelType w:val="hybridMultilevel"/>
    <w:tmpl w:val="71F06CD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EE7812"/>
    <w:multiLevelType w:val="hybridMultilevel"/>
    <w:tmpl w:val="41CCB5DC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3777E0"/>
    <w:multiLevelType w:val="hybridMultilevel"/>
    <w:tmpl w:val="5D506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720EC8"/>
    <w:multiLevelType w:val="hybridMultilevel"/>
    <w:tmpl w:val="9BA2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44C16E1A"/>
    <w:multiLevelType w:val="hybridMultilevel"/>
    <w:tmpl w:val="5FDCD19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B25EFE"/>
    <w:multiLevelType w:val="hybridMultilevel"/>
    <w:tmpl w:val="0812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74014"/>
    <w:multiLevelType w:val="hybridMultilevel"/>
    <w:tmpl w:val="0CCA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641A24"/>
    <w:multiLevelType w:val="hybridMultilevel"/>
    <w:tmpl w:val="273EBB3A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C9257A"/>
    <w:multiLevelType w:val="hybridMultilevel"/>
    <w:tmpl w:val="EEA0F866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8D7315"/>
    <w:multiLevelType w:val="hybridMultilevel"/>
    <w:tmpl w:val="A09E3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514F1A"/>
    <w:multiLevelType w:val="hybridMultilevel"/>
    <w:tmpl w:val="B35A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431755"/>
    <w:multiLevelType w:val="hybridMultilevel"/>
    <w:tmpl w:val="9296293A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0A36BB"/>
    <w:multiLevelType w:val="hybridMultilevel"/>
    <w:tmpl w:val="E43C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445A6"/>
    <w:multiLevelType w:val="hybridMultilevel"/>
    <w:tmpl w:val="44CA7A34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F01A6B"/>
    <w:multiLevelType w:val="hybridMultilevel"/>
    <w:tmpl w:val="72EA04DA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925B4"/>
    <w:multiLevelType w:val="hybridMultilevel"/>
    <w:tmpl w:val="48EE6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14"/>
  </w:num>
  <w:num w:numId="4">
    <w:abstractNumId w:val="13"/>
  </w:num>
  <w:num w:numId="5">
    <w:abstractNumId w:val="27"/>
  </w:num>
  <w:num w:numId="6">
    <w:abstractNumId w:val="38"/>
  </w:num>
  <w:num w:numId="7">
    <w:abstractNumId w:val="19"/>
  </w:num>
  <w:num w:numId="8">
    <w:abstractNumId w:val="31"/>
  </w:num>
  <w:num w:numId="9">
    <w:abstractNumId w:val="30"/>
  </w:num>
  <w:num w:numId="10">
    <w:abstractNumId w:val="26"/>
  </w:num>
  <w:num w:numId="11">
    <w:abstractNumId w:val="41"/>
  </w:num>
  <w:num w:numId="12">
    <w:abstractNumId w:val="8"/>
  </w:num>
  <w:num w:numId="13">
    <w:abstractNumId w:val="34"/>
  </w:num>
  <w:num w:numId="14">
    <w:abstractNumId w:val="12"/>
  </w:num>
  <w:num w:numId="15">
    <w:abstractNumId w:val="24"/>
  </w:num>
  <w:num w:numId="16">
    <w:abstractNumId w:val="37"/>
  </w:num>
  <w:num w:numId="17">
    <w:abstractNumId w:val="17"/>
  </w:num>
  <w:num w:numId="18">
    <w:abstractNumId w:val="29"/>
  </w:num>
  <w:num w:numId="19">
    <w:abstractNumId w:val="44"/>
  </w:num>
  <w:num w:numId="20">
    <w:abstractNumId w:val="16"/>
  </w:num>
  <w:num w:numId="21">
    <w:abstractNumId w:val="11"/>
  </w:num>
  <w:num w:numId="22">
    <w:abstractNumId w:val="33"/>
  </w:num>
  <w:num w:numId="23">
    <w:abstractNumId w:val="28"/>
  </w:num>
  <w:num w:numId="24">
    <w:abstractNumId w:val="32"/>
  </w:num>
  <w:num w:numId="25">
    <w:abstractNumId w:val="18"/>
  </w:num>
  <w:num w:numId="26">
    <w:abstractNumId w:val="40"/>
  </w:num>
  <w:num w:numId="27">
    <w:abstractNumId w:val="42"/>
  </w:num>
  <w:num w:numId="28">
    <w:abstractNumId w:val="9"/>
  </w:num>
  <w:num w:numId="29">
    <w:abstractNumId w:val="23"/>
  </w:num>
  <w:num w:numId="30">
    <w:abstractNumId w:val="10"/>
  </w:num>
  <w:num w:numId="31">
    <w:abstractNumId w:val="36"/>
  </w:num>
  <w:num w:numId="32">
    <w:abstractNumId w:val="45"/>
  </w:num>
  <w:num w:numId="33">
    <w:abstractNumId w:val="21"/>
  </w:num>
  <w:num w:numId="34">
    <w:abstractNumId w:val="15"/>
  </w:num>
  <w:num w:numId="35">
    <w:abstractNumId w:val="35"/>
  </w:num>
  <w:num w:numId="36">
    <w:abstractNumId w:val="22"/>
  </w:num>
  <w:num w:numId="37">
    <w:abstractNumId w:val="3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0416B"/>
    <w:rsid w:val="000075F2"/>
    <w:rsid w:val="000107D4"/>
    <w:rsid w:val="000167BD"/>
    <w:rsid w:val="000360C0"/>
    <w:rsid w:val="00062C35"/>
    <w:rsid w:val="0006532A"/>
    <w:rsid w:val="000738B4"/>
    <w:rsid w:val="00074965"/>
    <w:rsid w:val="00084B2A"/>
    <w:rsid w:val="000945B8"/>
    <w:rsid w:val="00096664"/>
    <w:rsid w:val="000B3153"/>
    <w:rsid w:val="000B7C7B"/>
    <w:rsid w:val="000C278D"/>
    <w:rsid w:val="000C2F75"/>
    <w:rsid w:val="000C753A"/>
    <w:rsid w:val="000D104E"/>
    <w:rsid w:val="000D116F"/>
    <w:rsid w:val="000D2D91"/>
    <w:rsid w:val="000D68D3"/>
    <w:rsid w:val="000E5327"/>
    <w:rsid w:val="000E74C0"/>
    <w:rsid w:val="001027F3"/>
    <w:rsid w:val="00102921"/>
    <w:rsid w:val="001235E8"/>
    <w:rsid w:val="00124558"/>
    <w:rsid w:val="00127648"/>
    <w:rsid w:val="00127ED6"/>
    <w:rsid w:val="00133D3D"/>
    <w:rsid w:val="00142999"/>
    <w:rsid w:val="001475C7"/>
    <w:rsid w:val="00154067"/>
    <w:rsid w:val="001548C1"/>
    <w:rsid w:val="00177396"/>
    <w:rsid w:val="001874CB"/>
    <w:rsid w:val="00191B33"/>
    <w:rsid w:val="001955BC"/>
    <w:rsid w:val="001A5D80"/>
    <w:rsid w:val="001A6619"/>
    <w:rsid w:val="001A730D"/>
    <w:rsid w:val="001B7712"/>
    <w:rsid w:val="001D02F6"/>
    <w:rsid w:val="001D6207"/>
    <w:rsid w:val="001F421F"/>
    <w:rsid w:val="001F4405"/>
    <w:rsid w:val="001F4499"/>
    <w:rsid w:val="00215200"/>
    <w:rsid w:val="00217762"/>
    <w:rsid w:val="002213AA"/>
    <w:rsid w:val="00230852"/>
    <w:rsid w:val="002365F2"/>
    <w:rsid w:val="002439EF"/>
    <w:rsid w:val="00245BEC"/>
    <w:rsid w:val="00246434"/>
    <w:rsid w:val="00263E17"/>
    <w:rsid w:val="002734CD"/>
    <w:rsid w:val="00275EF1"/>
    <w:rsid w:val="00280A79"/>
    <w:rsid w:val="002A5562"/>
    <w:rsid w:val="002B0064"/>
    <w:rsid w:val="002B30C4"/>
    <w:rsid w:val="002B3DAD"/>
    <w:rsid w:val="002B6FEA"/>
    <w:rsid w:val="002C1DCC"/>
    <w:rsid w:val="002C4BC1"/>
    <w:rsid w:val="002D3008"/>
    <w:rsid w:val="002D3D61"/>
    <w:rsid w:val="002D41B8"/>
    <w:rsid w:val="002F13D7"/>
    <w:rsid w:val="00300C4D"/>
    <w:rsid w:val="003178B9"/>
    <w:rsid w:val="003206B2"/>
    <w:rsid w:val="00322BAE"/>
    <w:rsid w:val="00323D8D"/>
    <w:rsid w:val="00324CF8"/>
    <w:rsid w:val="00325C48"/>
    <w:rsid w:val="003261AF"/>
    <w:rsid w:val="0032689B"/>
    <w:rsid w:val="003316E8"/>
    <w:rsid w:val="00342AE0"/>
    <w:rsid w:val="0034332F"/>
    <w:rsid w:val="00344044"/>
    <w:rsid w:val="003459CD"/>
    <w:rsid w:val="003513B9"/>
    <w:rsid w:val="00356B06"/>
    <w:rsid w:val="00366D36"/>
    <w:rsid w:val="0036709B"/>
    <w:rsid w:val="003742EF"/>
    <w:rsid w:val="00374C88"/>
    <w:rsid w:val="00375B93"/>
    <w:rsid w:val="003832C5"/>
    <w:rsid w:val="00387E64"/>
    <w:rsid w:val="00390F34"/>
    <w:rsid w:val="003976ED"/>
    <w:rsid w:val="003A01C8"/>
    <w:rsid w:val="003A4174"/>
    <w:rsid w:val="003A4BE8"/>
    <w:rsid w:val="003A4DEE"/>
    <w:rsid w:val="003A6BE4"/>
    <w:rsid w:val="003B0826"/>
    <w:rsid w:val="003B0DE9"/>
    <w:rsid w:val="003B3D14"/>
    <w:rsid w:val="003B4878"/>
    <w:rsid w:val="003B64C9"/>
    <w:rsid w:val="003C0948"/>
    <w:rsid w:val="003D7160"/>
    <w:rsid w:val="003D7444"/>
    <w:rsid w:val="003D7C14"/>
    <w:rsid w:val="003E0B86"/>
    <w:rsid w:val="003F100B"/>
    <w:rsid w:val="00402CF3"/>
    <w:rsid w:val="00411289"/>
    <w:rsid w:val="00411762"/>
    <w:rsid w:val="00412EFB"/>
    <w:rsid w:val="00417C63"/>
    <w:rsid w:val="00422607"/>
    <w:rsid w:val="00423039"/>
    <w:rsid w:val="00427B05"/>
    <w:rsid w:val="00441690"/>
    <w:rsid w:val="004518F0"/>
    <w:rsid w:val="00457C7A"/>
    <w:rsid w:val="00462116"/>
    <w:rsid w:val="00463333"/>
    <w:rsid w:val="004713E7"/>
    <w:rsid w:val="004723D4"/>
    <w:rsid w:val="00476293"/>
    <w:rsid w:val="00477ECB"/>
    <w:rsid w:val="0048146D"/>
    <w:rsid w:val="00483C16"/>
    <w:rsid w:val="00495DDF"/>
    <w:rsid w:val="004A07C7"/>
    <w:rsid w:val="004A5163"/>
    <w:rsid w:val="004A553B"/>
    <w:rsid w:val="004A5987"/>
    <w:rsid w:val="004B2EEF"/>
    <w:rsid w:val="004B5911"/>
    <w:rsid w:val="004B71F3"/>
    <w:rsid w:val="004C11DD"/>
    <w:rsid w:val="004D1162"/>
    <w:rsid w:val="004D39FF"/>
    <w:rsid w:val="004D5888"/>
    <w:rsid w:val="004E0F4A"/>
    <w:rsid w:val="004F068A"/>
    <w:rsid w:val="004F4A32"/>
    <w:rsid w:val="0050518F"/>
    <w:rsid w:val="005106E5"/>
    <w:rsid w:val="00515107"/>
    <w:rsid w:val="0051575F"/>
    <w:rsid w:val="00517A64"/>
    <w:rsid w:val="00520E0F"/>
    <w:rsid w:val="005226A3"/>
    <w:rsid w:val="005239B2"/>
    <w:rsid w:val="005271D7"/>
    <w:rsid w:val="005315E2"/>
    <w:rsid w:val="00540F50"/>
    <w:rsid w:val="00555DED"/>
    <w:rsid w:val="00556A5D"/>
    <w:rsid w:val="00565FEA"/>
    <w:rsid w:val="00567BF5"/>
    <w:rsid w:val="0057125C"/>
    <w:rsid w:val="0057182F"/>
    <w:rsid w:val="005718FF"/>
    <w:rsid w:val="005774C0"/>
    <w:rsid w:val="0057769C"/>
    <w:rsid w:val="0058144B"/>
    <w:rsid w:val="005859E8"/>
    <w:rsid w:val="005A746D"/>
    <w:rsid w:val="005B1EF5"/>
    <w:rsid w:val="005C1795"/>
    <w:rsid w:val="005C3043"/>
    <w:rsid w:val="005C700E"/>
    <w:rsid w:val="005E0B03"/>
    <w:rsid w:val="005E2BC6"/>
    <w:rsid w:val="005F70A5"/>
    <w:rsid w:val="00601291"/>
    <w:rsid w:val="00606F4C"/>
    <w:rsid w:val="006167F2"/>
    <w:rsid w:val="00623560"/>
    <w:rsid w:val="00640712"/>
    <w:rsid w:val="0064426D"/>
    <w:rsid w:val="006515C5"/>
    <w:rsid w:val="006632A0"/>
    <w:rsid w:val="00673BE8"/>
    <w:rsid w:val="00682E3C"/>
    <w:rsid w:val="0068339D"/>
    <w:rsid w:val="00685DF7"/>
    <w:rsid w:val="006A7BAF"/>
    <w:rsid w:val="006B4526"/>
    <w:rsid w:val="006B5635"/>
    <w:rsid w:val="006B7974"/>
    <w:rsid w:val="006E0140"/>
    <w:rsid w:val="006E08E8"/>
    <w:rsid w:val="006E2AEF"/>
    <w:rsid w:val="006E5842"/>
    <w:rsid w:val="006F747C"/>
    <w:rsid w:val="007006FA"/>
    <w:rsid w:val="0070187D"/>
    <w:rsid w:val="00713114"/>
    <w:rsid w:val="00713726"/>
    <w:rsid w:val="00722153"/>
    <w:rsid w:val="00745D24"/>
    <w:rsid w:val="00753B31"/>
    <w:rsid w:val="0075581A"/>
    <w:rsid w:val="007648E7"/>
    <w:rsid w:val="0078229F"/>
    <w:rsid w:val="00782908"/>
    <w:rsid w:val="007835F4"/>
    <w:rsid w:val="00784EFB"/>
    <w:rsid w:val="0079361F"/>
    <w:rsid w:val="0079521E"/>
    <w:rsid w:val="007A04AB"/>
    <w:rsid w:val="007A7E02"/>
    <w:rsid w:val="007B4C4E"/>
    <w:rsid w:val="007B7033"/>
    <w:rsid w:val="007C4049"/>
    <w:rsid w:val="007C4486"/>
    <w:rsid w:val="007D304E"/>
    <w:rsid w:val="007E28CC"/>
    <w:rsid w:val="007E5AAA"/>
    <w:rsid w:val="007F4DE6"/>
    <w:rsid w:val="007F5E68"/>
    <w:rsid w:val="007F710E"/>
    <w:rsid w:val="007F7468"/>
    <w:rsid w:val="008015C2"/>
    <w:rsid w:val="0080453B"/>
    <w:rsid w:val="00804DB4"/>
    <w:rsid w:val="008121F9"/>
    <w:rsid w:val="00825956"/>
    <w:rsid w:val="00827837"/>
    <w:rsid w:val="00830A38"/>
    <w:rsid w:val="00832C60"/>
    <w:rsid w:val="008371F6"/>
    <w:rsid w:val="00837A79"/>
    <w:rsid w:val="00844360"/>
    <w:rsid w:val="008477A0"/>
    <w:rsid w:val="008722CF"/>
    <w:rsid w:val="00884B6A"/>
    <w:rsid w:val="00895966"/>
    <w:rsid w:val="008A2864"/>
    <w:rsid w:val="008B00FD"/>
    <w:rsid w:val="008B58DC"/>
    <w:rsid w:val="008B7B70"/>
    <w:rsid w:val="008C4687"/>
    <w:rsid w:val="008D507E"/>
    <w:rsid w:val="008E277C"/>
    <w:rsid w:val="008E2B70"/>
    <w:rsid w:val="008F200A"/>
    <w:rsid w:val="00900C83"/>
    <w:rsid w:val="00901A38"/>
    <w:rsid w:val="00907D65"/>
    <w:rsid w:val="00912004"/>
    <w:rsid w:val="00914B90"/>
    <w:rsid w:val="00915F04"/>
    <w:rsid w:val="00927958"/>
    <w:rsid w:val="0093484C"/>
    <w:rsid w:val="00935F9A"/>
    <w:rsid w:val="00945839"/>
    <w:rsid w:val="00950DBC"/>
    <w:rsid w:val="00955F7A"/>
    <w:rsid w:val="00956A08"/>
    <w:rsid w:val="00960956"/>
    <w:rsid w:val="00967B1C"/>
    <w:rsid w:val="009752CC"/>
    <w:rsid w:val="009800BC"/>
    <w:rsid w:val="009A27FF"/>
    <w:rsid w:val="009A2C25"/>
    <w:rsid w:val="009A539A"/>
    <w:rsid w:val="009A6855"/>
    <w:rsid w:val="009B3093"/>
    <w:rsid w:val="009C1602"/>
    <w:rsid w:val="009C2BF4"/>
    <w:rsid w:val="009C434A"/>
    <w:rsid w:val="009D61E5"/>
    <w:rsid w:val="009E1943"/>
    <w:rsid w:val="009E5038"/>
    <w:rsid w:val="009F0316"/>
    <w:rsid w:val="009F3385"/>
    <w:rsid w:val="009F5B3E"/>
    <w:rsid w:val="009F635C"/>
    <w:rsid w:val="00A065BD"/>
    <w:rsid w:val="00A103DE"/>
    <w:rsid w:val="00A137A8"/>
    <w:rsid w:val="00A220B7"/>
    <w:rsid w:val="00A2303A"/>
    <w:rsid w:val="00A24118"/>
    <w:rsid w:val="00A27E41"/>
    <w:rsid w:val="00A30733"/>
    <w:rsid w:val="00A454E0"/>
    <w:rsid w:val="00A60056"/>
    <w:rsid w:val="00A73675"/>
    <w:rsid w:val="00A776B2"/>
    <w:rsid w:val="00A8120F"/>
    <w:rsid w:val="00A84A3B"/>
    <w:rsid w:val="00A924F5"/>
    <w:rsid w:val="00A9270F"/>
    <w:rsid w:val="00AB2E7E"/>
    <w:rsid w:val="00AD040E"/>
    <w:rsid w:val="00AD7BB3"/>
    <w:rsid w:val="00AE7986"/>
    <w:rsid w:val="00B04428"/>
    <w:rsid w:val="00B105BA"/>
    <w:rsid w:val="00B13A03"/>
    <w:rsid w:val="00B16341"/>
    <w:rsid w:val="00B16A33"/>
    <w:rsid w:val="00B25186"/>
    <w:rsid w:val="00B337C8"/>
    <w:rsid w:val="00B4283E"/>
    <w:rsid w:val="00B50829"/>
    <w:rsid w:val="00B54D26"/>
    <w:rsid w:val="00B64B9B"/>
    <w:rsid w:val="00B87B3F"/>
    <w:rsid w:val="00B87E9F"/>
    <w:rsid w:val="00B95B03"/>
    <w:rsid w:val="00B963A6"/>
    <w:rsid w:val="00BA3C34"/>
    <w:rsid w:val="00BA5F4F"/>
    <w:rsid w:val="00BB2AC9"/>
    <w:rsid w:val="00BC6250"/>
    <w:rsid w:val="00BC7FB3"/>
    <w:rsid w:val="00BD278E"/>
    <w:rsid w:val="00BD4078"/>
    <w:rsid w:val="00BD4AAA"/>
    <w:rsid w:val="00BE2C4D"/>
    <w:rsid w:val="00BE3BF3"/>
    <w:rsid w:val="00BF718D"/>
    <w:rsid w:val="00BF7A06"/>
    <w:rsid w:val="00C16C86"/>
    <w:rsid w:val="00C213C8"/>
    <w:rsid w:val="00C26695"/>
    <w:rsid w:val="00C31DD7"/>
    <w:rsid w:val="00C41ADE"/>
    <w:rsid w:val="00C52955"/>
    <w:rsid w:val="00C63AB7"/>
    <w:rsid w:val="00C65D46"/>
    <w:rsid w:val="00C736D8"/>
    <w:rsid w:val="00C76EF6"/>
    <w:rsid w:val="00C83607"/>
    <w:rsid w:val="00C8793E"/>
    <w:rsid w:val="00C91250"/>
    <w:rsid w:val="00C95B0F"/>
    <w:rsid w:val="00C967CF"/>
    <w:rsid w:val="00CC3B1C"/>
    <w:rsid w:val="00CD24E5"/>
    <w:rsid w:val="00CD455C"/>
    <w:rsid w:val="00D16EA1"/>
    <w:rsid w:val="00D20F51"/>
    <w:rsid w:val="00D26F41"/>
    <w:rsid w:val="00D30A52"/>
    <w:rsid w:val="00D3603C"/>
    <w:rsid w:val="00D363A0"/>
    <w:rsid w:val="00D45752"/>
    <w:rsid w:val="00D47A29"/>
    <w:rsid w:val="00D50D12"/>
    <w:rsid w:val="00D57029"/>
    <w:rsid w:val="00D63D39"/>
    <w:rsid w:val="00D64433"/>
    <w:rsid w:val="00D7297D"/>
    <w:rsid w:val="00D73DA2"/>
    <w:rsid w:val="00D73DD7"/>
    <w:rsid w:val="00D8365D"/>
    <w:rsid w:val="00DA0725"/>
    <w:rsid w:val="00DA4520"/>
    <w:rsid w:val="00DB2D7D"/>
    <w:rsid w:val="00DC2603"/>
    <w:rsid w:val="00DD0B1D"/>
    <w:rsid w:val="00DD1667"/>
    <w:rsid w:val="00DF6C26"/>
    <w:rsid w:val="00DF7A1D"/>
    <w:rsid w:val="00E059BF"/>
    <w:rsid w:val="00E11D8F"/>
    <w:rsid w:val="00E148B9"/>
    <w:rsid w:val="00E315AA"/>
    <w:rsid w:val="00E40659"/>
    <w:rsid w:val="00E463C2"/>
    <w:rsid w:val="00E47F87"/>
    <w:rsid w:val="00E55D92"/>
    <w:rsid w:val="00E746A9"/>
    <w:rsid w:val="00E753A3"/>
    <w:rsid w:val="00E83E0C"/>
    <w:rsid w:val="00E90AB3"/>
    <w:rsid w:val="00E91CDA"/>
    <w:rsid w:val="00EB3555"/>
    <w:rsid w:val="00EC012F"/>
    <w:rsid w:val="00EC4D15"/>
    <w:rsid w:val="00ED184B"/>
    <w:rsid w:val="00EE2630"/>
    <w:rsid w:val="00F00A82"/>
    <w:rsid w:val="00F0244F"/>
    <w:rsid w:val="00F0540F"/>
    <w:rsid w:val="00F07E61"/>
    <w:rsid w:val="00F13BAE"/>
    <w:rsid w:val="00F152A2"/>
    <w:rsid w:val="00F22553"/>
    <w:rsid w:val="00F25668"/>
    <w:rsid w:val="00F26B90"/>
    <w:rsid w:val="00F3724F"/>
    <w:rsid w:val="00F378E5"/>
    <w:rsid w:val="00F43622"/>
    <w:rsid w:val="00F4743C"/>
    <w:rsid w:val="00F5219A"/>
    <w:rsid w:val="00F61755"/>
    <w:rsid w:val="00F90338"/>
    <w:rsid w:val="00F907C6"/>
    <w:rsid w:val="00FB100B"/>
    <w:rsid w:val="00FB45B2"/>
    <w:rsid w:val="00FC3F25"/>
    <w:rsid w:val="00FC7CAB"/>
    <w:rsid w:val="00FC7DE0"/>
    <w:rsid w:val="00FE0BD1"/>
    <w:rsid w:val="00FE72B2"/>
    <w:rsid w:val="00FE7B3F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337F-BB9D-420F-BA76-A4E8761E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11</cp:revision>
  <cp:lastPrinted>2024-08-22T12:10:00Z</cp:lastPrinted>
  <dcterms:created xsi:type="dcterms:W3CDTF">2024-08-22T12:26:00Z</dcterms:created>
  <dcterms:modified xsi:type="dcterms:W3CDTF">2025-09-01T07:18:00Z</dcterms:modified>
</cp:coreProperties>
</file>