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82" w:rsidRPr="00E1617D" w:rsidRDefault="005C6E82" w:rsidP="005C6E82">
      <w:pPr>
        <w:jc w:val="center"/>
        <w:rPr>
          <w:rFonts w:ascii="Calibri" w:hAnsi="Calibri" w:cs="Calibri"/>
          <w:sz w:val="20"/>
          <w:szCs w:val="20"/>
        </w:rPr>
      </w:pPr>
      <w:r w:rsidRPr="00E1617D">
        <w:rPr>
          <w:rFonts w:ascii="Calibri" w:hAnsi="Calibri" w:cs="Calibri"/>
          <w:sz w:val="20"/>
          <w:szCs w:val="20"/>
        </w:rPr>
        <w:t xml:space="preserve">   </w:t>
      </w:r>
    </w:p>
    <w:p w:rsidR="005C6E82" w:rsidRDefault="005C6E82" w:rsidP="005C6E82">
      <w:pPr>
        <w:pStyle w:val="Stopka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</w:t>
      </w:r>
      <w:r w:rsidR="00E87B6B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Zakres danych osobowych</w:t>
      </w:r>
    </w:p>
    <w:p w:rsidR="005C6E82" w:rsidRDefault="005C6E82" w:rsidP="005C6E82">
      <w:pPr>
        <w:pStyle w:val="Stopka"/>
        <w:ind w:left="5664"/>
        <w:rPr>
          <w:rFonts w:ascii="Calibri" w:hAnsi="Calibri" w:cs="Calibri"/>
          <w:sz w:val="20"/>
          <w:szCs w:val="20"/>
        </w:rPr>
      </w:pPr>
    </w:p>
    <w:tbl>
      <w:tblPr>
        <w:tblW w:w="4957" w:type="pct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5C6E82" w:rsidRPr="007A2BA1" w:rsidTr="00174ACE">
        <w:trPr>
          <w:jc w:val="center"/>
        </w:trPr>
        <w:tc>
          <w:tcPr>
            <w:tcW w:w="5000" w:type="pct"/>
          </w:tcPr>
          <w:p w:rsidR="005C6E82" w:rsidRPr="007A2BA1" w:rsidRDefault="005C6E82" w:rsidP="00174ACE">
            <w:pPr>
              <w:rPr>
                <w:rFonts w:ascii="Calibri" w:hAnsi="Calibri" w:cs="Calibri"/>
                <w:sz w:val="20"/>
                <w:szCs w:val="20"/>
              </w:rPr>
            </w:pPr>
            <w:r w:rsidRPr="007A2BA1">
              <w:rPr>
                <w:rFonts w:ascii="Calibri" w:hAnsi="Calibri" w:cs="Calibri"/>
                <w:sz w:val="20"/>
                <w:szCs w:val="20"/>
              </w:rPr>
              <w:t xml:space="preserve">Tytuł projektu . „Małopolska Chmura Edukacyjna w </w:t>
            </w:r>
            <w:r>
              <w:rPr>
                <w:rFonts w:ascii="Calibri" w:hAnsi="Calibri" w:cs="Calibri"/>
                <w:sz w:val="20"/>
                <w:szCs w:val="20"/>
              </w:rPr>
              <w:t>Powiecie Olkuskim</w:t>
            </w:r>
            <w:r w:rsidRPr="007A2BA1">
              <w:rPr>
                <w:rFonts w:ascii="Calibri" w:hAnsi="Calibri" w:cs="Calibri"/>
                <w:sz w:val="20"/>
                <w:szCs w:val="20"/>
              </w:rPr>
              <w:t xml:space="preserve">, edycja </w:t>
            </w:r>
            <w:r w:rsidR="007F096E">
              <w:rPr>
                <w:rFonts w:ascii="Calibri" w:hAnsi="Calibri" w:cs="Calibri"/>
                <w:sz w:val="20"/>
                <w:szCs w:val="20"/>
              </w:rPr>
              <w:t>I</w:t>
            </w:r>
            <w:r w:rsidR="00247645">
              <w:rPr>
                <w:rFonts w:ascii="Calibri" w:hAnsi="Calibri" w:cs="Calibri"/>
                <w:sz w:val="20"/>
                <w:szCs w:val="20"/>
              </w:rPr>
              <w:t>V</w:t>
            </w:r>
            <w:r w:rsidRPr="007A2BA1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  <w:tr w:rsidR="005C6E82" w:rsidRPr="00DB65F2" w:rsidTr="00174ACE">
        <w:trPr>
          <w:jc w:val="center"/>
        </w:trPr>
        <w:tc>
          <w:tcPr>
            <w:tcW w:w="5000" w:type="pct"/>
          </w:tcPr>
          <w:p w:rsidR="005C6E82" w:rsidRPr="00DB65F2" w:rsidRDefault="005C6E82" w:rsidP="00BD7376">
            <w:pPr>
              <w:rPr>
                <w:rFonts w:ascii="Calibri" w:hAnsi="Calibri" w:cs="Calibri"/>
                <w:sz w:val="20"/>
                <w:szCs w:val="20"/>
              </w:rPr>
            </w:pPr>
            <w:r w:rsidRPr="00DB65F2">
              <w:rPr>
                <w:rFonts w:ascii="Calibri" w:hAnsi="Calibri" w:cs="Calibri"/>
                <w:sz w:val="20"/>
                <w:szCs w:val="20"/>
              </w:rPr>
              <w:t>RPMP.10.01.04-12-00</w:t>
            </w:r>
            <w:r w:rsidR="00BD7376">
              <w:rPr>
                <w:rFonts w:ascii="Calibri" w:hAnsi="Calibri" w:cs="Calibri"/>
                <w:sz w:val="20"/>
                <w:szCs w:val="20"/>
              </w:rPr>
              <w:t>42</w:t>
            </w:r>
            <w:r w:rsidRPr="00DB65F2">
              <w:rPr>
                <w:rFonts w:ascii="Calibri" w:hAnsi="Calibri" w:cs="Calibri"/>
                <w:sz w:val="20"/>
                <w:szCs w:val="20"/>
              </w:rPr>
              <w:t>/</w:t>
            </w:r>
            <w:r w:rsidR="00BD737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</w:tbl>
    <w:p w:rsidR="005C6E82" w:rsidRPr="00622F59" w:rsidRDefault="005C6E82" w:rsidP="005C6E82">
      <w:pPr>
        <w:pStyle w:val="Stopka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Wypełnia uczeń/uczennica  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7"/>
        <w:gridCol w:w="1416"/>
        <w:gridCol w:w="2694"/>
        <w:gridCol w:w="4458"/>
      </w:tblGrid>
      <w:tr w:rsidR="005C6E82" w:rsidRPr="00622F59" w:rsidTr="00174ACE">
        <w:tc>
          <w:tcPr>
            <w:tcW w:w="274" w:type="pct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2F59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2F59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2459" w:type="pct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POLSKA</w:t>
            </w:r>
          </w:p>
        </w:tc>
      </w:tr>
      <w:tr w:rsidR="005C6E82" w:rsidRPr="00622F59" w:rsidTr="00174ACE">
        <w:trPr>
          <w:cantSplit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Rodzaj uczestnika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INDYWIDUALNY</w:t>
            </w: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Imię (imiona)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Płeć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KOBIETA / MĘŻCZYZNA</w:t>
            </w: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Wiek w chwili przystępowania do projektu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88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Wykształcenie</w:t>
            </w:r>
            <w:r w:rsidR="006C10D9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GIMNAZJALNE</w:t>
            </w:r>
            <w:r w:rsidR="00573C70">
              <w:rPr>
                <w:rFonts w:ascii="Calibri" w:hAnsi="Calibri" w:cs="Calibri"/>
                <w:sz w:val="20"/>
                <w:szCs w:val="20"/>
              </w:rPr>
              <w:t>/PODSTAWOWE</w:t>
            </w:r>
          </w:p>
        </w:tc>
      </w:tr>
      <w:tr w:rsidR="005C6E82" w:rsidRPr="00622F59" w:rsidTr="00174ACE">
        <w:trPr>
          <w:cantSplit/>
          <w:trHeight w:val="7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267" w:type="pct"/>
            <w:gridSpan w:val="2"/>
            <w:vAlign w:val="center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2459" w:type="pct"/>
          </w:tcPr>
          <w:p w:rsidR="005C6E82" w:rsidRPr="00622F59" w:rsidRDefault="005C6E82" w:rsidP="00573C7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81" w:type="pct"/>
            <w:vAlign w:val="center"/>
          </w:tcPr>
          <w:p w:rsidR="005C6E82" w:rsidRPr="00E12848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Osoba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3945" w:type="pct"/>
            <w:gridSpan w:val="2"/>
          </w:tcPr>
          <w:p w:rsidR="005C6E82" w:rsidRPr="0010661E" w:rsidRDefault="005C6E82" w:rsidP="0010661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661E">
              <w:rPr>
                <w:rFonts w:ascii="Calibri" w:hAnsi="Calibri" w:cs="Calibri"/>
                <w:sz w:val="20"/>
                <w:szCs w:val="20"/>
              </w:rPr>
              <w:t xml:space="preserve">Należąca do mniejszości narodowej, etnicznej, migrant, osoba obcego pochodzenia  </w:t>
            </w:r>
            <w:r w:rsidR="0010661E">
              <w:rPr>
                <w:rFonts w:ascii="Calibri" w:hAnsi="Calibri" w:cs="Calibri"/>
                <w:sz w:val="20"/>
                <w:szCs w:val="20"/>
              </w:rPr>
              <w:t>[ ]</w:t>
            </w:r>
            <w:r w:rsidRPr="0010661E">
              <w:rPr>
                <w:rFonts w:ascii="Calibri" w:hAnsi="Calibri" w:cs="Calibri"/>
                <w:b/>
                <w:sz w:val="20"/>
                <w:szCs w:val="20"/>
              </w:rPr>
              <w:t xml:space="preserve"> TAK      </w:t>
            </w:r>
            <w:r w:rsidR="0010661E">
              <w:rPr>
                <w:rFonts w:ascii="Calibri" w:hAnsi="Calibri" w:cs="Calibri"/>
                <w:sz w:val="20"/>
                <w:szCs w:val="20"/>
              </w:rPr>
              <w:t>[ ]</w:t>
            </w:r>
            <w:r w:rsidRPr="0010661E">
              <w:rPr>
                <w:rFonts w:ascii="Calibri" w:hAnsi="Calibri" w:cs="Calibri"/>
                <w:b/>
                <w:sz w:val="20"/>
                <w:szCs w:val="20"/>
              </w:rPr>
              <w:t xml:space="preserve"> NIE    </w:t>
            </w:r>
            <w:r w:rsidR="0010661E">
              <w:rPr>
                <w:rFonts w:ascii="Calibri" w:hAnsi="Calibri" w:cs="Calibri"/>
                <w:sz w:val="20"/>
                <w:szCs w:val="20"/>
              </w:rPr>
              <w:t>[ ]</w:t>
            </w:r>
            <w:r w:rsidRPr="0010661E">
              <w:rPr>
                <w:rFonts w:ascii="Calibri" w:hAnsi="Calibri" w:cs="Calibri"/>
                <w:b/>
                <w:sz w:val="20"/>
                <w:szCs w:val="20"/>
              </w:rPr>
              <w:t xml:space="preserve">  ODMOWA PODANIA INFORMACJI</w:t>
            </w:r>
          </w:p>
          <w:p w:rsidR="005C6E82" w:rsidRPr="00E12848" w:rsidRDefault="005C6E82" w:rsidP="005C6E82">
            <w:pPr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Bezdomna, dotknięta wykluczeniem z dostępu do mieszkań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0661E">
              <w:rPr>
                <w:rFonts w:ascii="Calibri" w:hAnsi="Calibri" w:cs="Calibri"/>
                <w:sz w:val="20"/>
                <w:szCs w:val="20"/>
              </w:rPr>
              <w:t>[ ]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10661E">
              <w:rPr>
                <w:rFonts w:ascii="Calibri" w:hAnsi="Calibri" w:cs="Calibri"/>
                <w:sz w:val="20"/>
                <w:szCs w:val="20"/>
              </w:rPr>
              <w:t>[ ]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  <w:p w:rsidR="005C6E82" w:rsidRPr="00FB0C56" w:rsidRDefault="005C6E82" w:rsidP="005C6E82">
            <w:pPr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Z niepełnosprawnościami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0661E">
              <w:rPr>
                <w:rFonts w:ascii="Calibri" w:hAnsi="Calibri" w:cs="Calibri"/>
                <w:sz w:val="20"/>
                <w:szCs w:val="20"/>
              </w:rPr>
              <w:t>[ ]</w:t>
            </w:r>
            <w:r w:rsidR="0010661E">
              <w:rPr>
                <w:rFonts w:ascii="Calibri" w:hAnsi="Calibri" w:cs="Calibri"/>
                <w:b/>
                <w:sz w:val="20"/>
                <w:szCs w:val="20"/>
              </w:rPr>
              <w:t xml:space="preserve"> TAK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0661E">
              <w:rPr>
                <w:rFonts w:ascii="Calibri" w:hAnsi="Calibri" w:cs="Calibri"/>
                <w:sz w:val="20"/>
                <w:szCs w:val="20"/>
              </w:rPr>
              <w:t>[ ]</w:t>
            </w:r>
            <w:r w:rsidR="0010661E">
              <w:rPr>
                <w:rFonts w:ascii="Calibri" w:hAnsi="Calibri" w:cs="Calibri"/>
                <w:b/>
                <w:sz w:val="20"/>
                <w:szCs w:val="20"/>
              </w:rPr>
              <w:t xml:space="preserve"> NIE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0661E">
              <w:rPr>
                <w:rFonts w:ascii="Calibri" w:hAnsi="Calibri" w:cs="Calibri"/>
                <w:sz w:val="20"/>
                <w:szCs w:val="20"/>
              </w:rPr>
              <w:t>[ ]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  <w:p w:rsidR="005C6E82" w:rsidRDefault="005C6E82" w:rsidP="005C6E82">
            <w:pPr>
              <w:numPr>
                <w:ilvl w:val="0"/>
                <w:numId w:val="3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w innej niekorzystnej sytuacji społecznej (innej niż wymienione powyżej)</w:t>
            </w:r>
          </w:p>
          <w:p w:rsidR="005C6E82" w:rsidRPr="00FB0C56" w:rsidRDefault="0010661E" w:rsidP="0010661E">
            <w:pPr>
              <w:ind w:left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="005C6E82"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="005C6E82"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 w:rsidR="005C6E82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="005C6E8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C6E82"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</w:tc>
      </w:tr>
      <w:tr w:rsidR="005C6E82" w:rsidRPr="00622F59" w:rsidTr="00174ACE">
        <w:trPr>
          <w:cantSplit/>
          <w:trHeight w:val="241"/>
        </w:trPr>
        <w:tc>
          <w:tcPr>
            <w:tcW w:w="5000" w:type="pct"/>
            <w:gridSpan w:val="4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Wypełnia biuro projektu</w:t>
            </w: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Data rozpoczęcia udziału w projekcie</w:t>
            </w:r>
          </w:p>
        </w:tc>
        <w:tc>
          <w:tcPr>
            <w:tcW w:w="2459" w:type="pct"/>
            <w:shd w:val="clear" w:color="auto" w:fill="D9D9D9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228"/>
        </w:trPr>
        <w:tc>
          <w:tcPr>
            <w:tcW w:w="274" w:type="pct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Pr="00622F59">
              <w:rPr>
                <w:rFonts w:ascii="Calibri" w:hAnsi="Calibri" w:cs="Calibri"/>
                <w:color w:val="000000"/>
                <w:sz w:val="20"/>
                <w:szCs w:val="20"/>
              </w:rPr>
              <w:t>zakończenia</w:t>
            </w:r>
            <w:r w:rsidRPr="00622F59">
              <w:rPr>
                <w:rFonts w:ascii="Calibri" w:hAnsi="Calibri" w:cs="Calibri"/>
                <w:sz w:val="20"/>
                <w:szCs w:val="20"/>
              </w:rPr>
              <w:t xml:space="preserve"> udziału w projekcie</w:t>
            </w:r>
          </w:p>
        </w:tc>
        <w:tc>
          <w:tcPr>
            <w:tcW w:w="2459" w:type="pct"/>
            <w:shd w:val="clear" w:color="auto" w:fill="D9D9D9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2459" w:type="pct"/>
            <w:shd w:val="clear" w:color="auto" w:fill="D9D9D9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4326">
              <w:rPr>
                <w:rFonts w:ascii="Calibri" w:hAnsi="Calibri" w:cs="Calibri"/>
                <w:sz w:val="20"/>
              </w:rPr>
              <w:t>OSOBA BIERNA ZAWODOWO, OSOBA UCZĄCA SIĘ</w:t>
            </w: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21286">
              <w:rPr>
                <w:rFonts w:ascii="Calibri" w:hAnsi="Calibri" w:cs="Calibri"/>
                <w:sz w:val="20"/>
                <w:szCs w:val="20"/>
              </w:rPr>
              <w:t>Sytuacja osoby w momencie zakończenia udziału w projekcie</w:t>
            </w:r>
          </w:p>
        </w:tc>
        <w:tc>
          <w:tcPr>
            <w:tcW w:w="2459" w:type="pct"/>
            <w:shd w:val="clear" w:color="auto" w:fill="D9D9D9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NABYŁA KOMPETENCJE</w:t>
            </w:r>
          </w:p>
        </w:tc>
      </w:tr>
      <w:tr w:rsidR="005C6E82" w:rsidRPr="00622F59" w:rsidTr="00174ACE">
        <w:trPr>
          <w:cantSplit/>
          <w:trHeight w:val="154"/>
        </w:trPr>
        <w:tc>
          <w:tcPr>
            <w:tcW w:w="274" w:type="pct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Zakończenie udziału osoby w projekcie zgodnie z zaplanowaną dla niej ścieżką uczestnictwa</w:t>
            </w:r>
          </w:p>
        </w:tc>
        <w:tc>
          <w:tcPr>
            <w:tcW w:w="2459" w:type="pct"/>
            <w:shd w:val="clear" w:color="auto" w:fill="D9D9D9"/>
          </w:tcPr>
          <w:p w:rsidR="005C6E82" w:rsidRPr="00E12848" w:rsidRDefault="0010661E" w:rsidP="0010661E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] </w:t>
            </w:r>
            <w:r w:rsidR="005C6E82" w:rsidRPr="00E12848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:rsidR="005C6E82" w:rsidRPr="00E64326" w:rsidRDefault="0010661E" w:rsidP="0010661E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] </w:t>
            </w:r>
            <w:r w:rsidR="005C6E82" w:rsidRPr="00E12848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Rodzaj przyznanego wsparcia</w:t>
            </w:r>
          </w:p>
        </w:tc>
        <w:tc>
          <w:tcPr>
            <w:tcW w:w="2459" w:type="pct"/>
            <w:shd w:val="clear" w:color="auto" w:fill="D9D9D9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ZAJĘCIA DODATKOWE DLA UCZNIÓW</w:t>
            </w: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5C6E82" w:rsidRPr="00E12848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Data rozpoczęcia udziału we wsparciu</w:t>
            </w:r>
          </w:p>
        </w:tc>
        <w:tc>
          <w:tcPr>
            <w:tcW w:w="2459" w:type="pct"/>
            <w:shd w:val="clear" w:color="auto" w:fill="D9D9D9"/>
          </w:tcPr>
          <w:p w:rsidR="005C6E82" w:rsidRPr="00E12848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E82" w:rsidRPr="00622F59" w:rsidTr="00174ACE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5C6E82" w:rsidRPr="00622F59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5C6E82" w:rsidRPr="00E12848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Data zakończenia udziału we wsparciu</w:t>
            </w:r>
          </w:p>
        </w:tc>
        <w:tc>
          <w:tcPr>
            <w:tcW w:w="2459" w:type="pct"/>
            <w:shd w:val="clear" w:color="auto" w:fill="D9D9D9"/>
          </w:tcPr>
          <w:p w:rsidR="005C6E82" w:rsidRPr="00E12848" w:rsidRDefault="005C6E82" w:rsidP="00174A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C6E82" w:rsidRPr="00622F59" w:rsidRDefault="005C6E82" w:rsidP="005C6E82">
      <w:pPr>
        <w:pStyle w:val="Stopka"/>
        <w:rPr>
          <w:rFonts w:ascii="Calibri" w:eastAsia="Calibri" w:hAnsi="Calibri" w:cs="Calibri"/>
          <w:b/>
          <w:sz w:val="20"/>
          <w:szCs w:val="20"/>
          <w:u w:val="single"/>
        </w:rPr>
      </w:pPr>
      <w:r w:rsidRPr="00E64326">
        <w:rPr>
          <w:rFonts w:ascii="Calibri" w:hAnsi="Calibri" w:cs="Calibri"/>
          <w:sz w:val="20"/>
          <w:szCs w:val="20"/>
        </w:rPr>
        <w:t>„*” proszę wybrać</w:t>
      </w:r>
    </w:p>
    <w:p w:rsidR="005C6E82" w:rsidRPr="002619BC" w:rsidRDefault="005C6E82" w:rsidP="005C6E82">
      <w:pPr>
        <w:pStyle w:val="Stopka"/>
        <w:rPr>
          <w:rFonts w:ascii="Calibri" w:hAnsi="Calibri" w:cs="Calibri"/>
          <w:sz w:val="20"/>
          <w:szCs w:val="20"/>
        </w:rPr>
      </w:pPr>
    </w:p>
    <w:p w:rsidR="00193FE6" w:rsidRPr="00973445" w:rsidRDefault="00193FE6" w:rsidP="00973445">
      <w:bookmarkStart w:id="0" w:name="_GoBack"/>
      <w:bookmarkEnd w:id="0"/>
    </w:p>
    <w:sectPr w:rsidR="00193FE6" w:rsidRPr="00973445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45" w:rsidRDefault="00EF5145" w:rsidP="00782908">
      <w:r>
        <w:separator/>
      </w:r>
    </w:p>
  </w:endnote>
  <w:endnote w:type="continuationSeparator" w:id="1">
    <w:p w:rsidR="00EF5145" w:rsidRDefault="00EF5145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3C4305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C8533A" w:rsidRDefault="008E78CF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8E78CF" w:rsidRDefault="008E78CF" w:rsidP="00782908"/>
            </w:txbxContent>
          </v:textbox>
        </v:shape>
      </w:pict>
    </w:r>
    <w:r>
      <w:rPr>
        <w:noProof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</w:p>
              <w:p w:rsidR="008E78CF" w:rsidRPr="00782908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8E78CF">
      <w:rPr>
        <w:noProof/>
      </w:rPr>
      <w:drawing>
        <wp:inline distT="0" distB="0" distL="0" distR="0">
          <wp:extent cx="425250" cy="5040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C8533A" w:rsidRDefault="008E78C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45" w:rsidRDefault="00EF5145" w:rsidP="00782908">
      <w:r>
        <w:separator/>
      </w:r>
    </w:p>
  </w:footnote>
  <w:footnote w:type="continuationSeparator" w:id="1">
    <w:p w:rsidR="00EF5145" w:rsidRDefault="00EF5145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8E78CF" w:rsidP="00080C14">
    <w:pPr>
      <w:pStyle w:val="Nagwek"/>
      <w:tabs>
        <w:tab w:val="clear" w:pos="4536"/>
        <w:tab w:val="clear" w:pos="9072"/>
      </w:tabs>
      <w:ind w:left="-709" w:right="-42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020759" cy="576000"/>
          <wp:effectExtent l="0" t="0" r="8255" b="0"/>
          <wp:docPr id="8" name="Obraz 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040"/>
                  <a:stretch/>
                </pic:blipFill>
                <pic:spPr bwMode="auto">
                  <a:xfrm>
                    <a:off x="0" y="0"/>
                    <a:ext cx="102075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112000" cy="576000"/>
          <wp:effectExtent l="0" t="0" r="0" b="0"/>
          <wp:docPr id="9" name="Obraz 9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776" r="15306"/>
                  <a:stretch/>
                </pic:blipFill>
                <pic:spPr bwMode="auto">
                  <a:xfrm>
                    <a:off x="0" y="0"/>
                    <a:ext cx="111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08000" cy="576000"/>
          <wp:effectExtent l="0" t="0" r="1905" b="0"/>
          <wp:docPr id="10" name="Obraz 1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306" r="3306"/>
                  <a:stretch/>
                </pic:blipFill>
                <pic:spPr bwMode="auto">
                  <a:xfrm>
                    <a:off x="0" y="0"/>
                    <a:ext cx="180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825FEA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6A500B"/>
    <w:multiLevelType w:val="hybridMultilevel"/>
    <w:tmpl w:val="E960B862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0C7685"/>
    <w:multiLevelType w:val="singleLevel"/>
    <w:tmpl w:val="0BE23A68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0F79380D"/>
    <w:multiLevelType w:val="hybridMultilevel"/>
    <w:tmpl w:val="F12A7368"/>
    <w:lvl w:ilvl="0" w:tplc="6D7EE7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>
    <w:nsid w:val="107F0F89"/>
    <w:multiLevelType w:val="hybridMultilevel"/>
    <w:tmpl w:val="59A0C116"/>
    <w:lvl w:ilvl="0" w:tplc="54C8141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3C76A7E"/>
    <w:multiLevelType w:val="hybridMultilevel"/>
    <w:tmpl w:val="544C58CC"/>
    <w:lvl w:ilvl="0" w:tplc="63D090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7D5FD3"/>
    <w:multiLevelType w:val="hybridMultilevel"/>
    <w:tmpl w:val="B512EF3C"/>
    <w:lvl w:ilvl="0" w:tplc="92963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58216F"/>
    <w:multiLevelType w:val="hybridMultilevel"/>
    <w:tmpl w:val="C0C60FDC"/>
    <w:lvl w:ilvl="0" w:tplc="C4A2F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32117F"/>
    <w:multiLevelType w:val="hybridMultilevel"/>
    <w:tmpl w:val="AFC475B4"/>
    <w:lvl w:ilvl="0" w:tplc="E79E166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4E59C8"/>
    <w:multiLevelType w:val="hybridMultilevel"/>
    <w:tmpl w:val="F9503A20"/>
    <w:lvl w:ilvl="0" w:tplc="35A43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0C3766"/>
    <w:multiLevelType w:val="hybridMultilevel"/>
    <w:tmpl w:val="1556C6E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7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C03F0F"/>
    <w:multiLevelType w:val="hybridMultilevel"/>
    <w:tmpl w:val="8F66E140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FE5762"/>
    <w:multiLevelType w:val="hybridMultilevel"/>
    <w:tmpl w:val="AD76091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05350"/>
    <w:multiLevelType w:val="singleLevel"/>
    <w:tmpl w:val="8EBEA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29C762B3"/>
    <w:multiLevelType w:val="multilevel"/>
    <w:tmpl w:val="1CEE3D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D6C4E64"/>
    <w:multiLevelType w:val="hybridMultilevel"/>
    <w:tmpl w:val="F88CD948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67432A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BC0BE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3905D21"/>
    <w:multiLevelType w:val="hybridMultilevel"/>
    <w:tmpl w:val="0C5A4122"/>
    <w:lvl w:ilvl="0" w:tplc="3F7E51E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CB7B74"/>
    <w:multiLevelType w:val="hybridMultilevel"/>
    <w:tmpl w:val="92A8B2C2"/>
    <w:lvl w:ilvl="0" w:tplc="F848910A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C264E6A"/>
    <w:multiLevelType w:val="hybridMultilevel"/>
    <w:tmpl w:val="EF228E10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22835A4"/>
    <w:multiLevelType w:val="hybridMultilevel"/>
    <w:tmpl w:val="437C71AA"/>
    <w:lvl w:ilvl="0" w:tplc="A958088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8C7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56C49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7BF86A04">
      <w:start w:val="10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B234E8B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B010EE"/>
    <w:multiLevelType w:val="hybridMultilevel"/>
    <w:tmpl w:val="7026FB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58088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E164C8"/>
    <w:multiLevelType w:val="multilevel"/>
    <w:tmpl w:val="7CF66EA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2"/>
        <w:szCs w:val="24"/>
      </w:rPr>
    </w:lvl>
    <w:lvl w:ilvl="3">
      <w:start w:val="1"/>
      <w:numFmt w:val="none"/>
      <w:lvlText w:val="5.1.3.6."/>
      <w:lvlJc w:val="lef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4">
    <w:nsid w:val="540A3E44"/>
    <w:multiLevelType w:val="hybridMultilevel"/>
    <w:tmpl w:val="13D41EA4"/>
    <w:lvl w:ilvl="0" w:tplc="218A346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5C685442"/>
    <w:multiLevelType w:val="hybridMultilevel"/>
    <w:tmpl w:val="56CA0A2A"/>
    <w:name w:val="WW8Num362222"/>
    <w:lvl w:ilvl="0" w:tplc="85EC0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982411"/>
    <w:multiLevelType w:val="hybridMultilevel"/>
    <w:tmpl w:val="8EDE5A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93C06"/>
    <w:multiLevelType w:val="hybridMultilevel"/>
    <w:tmpl w:val="28ACC6DE"/>
    <w:lvl w:ilvl="0" w:tplc="EE68D2A0">
      <w:start w:val="1"/>
      <w:numFmt w:val="decimal"/>
      <w:pStyle w:val="numerowanie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62245B1C"/>
    <w:multiLevelType w:val="singleLevel"/>
    <w:tmpl w:val="56CEAAC4"/>
    <w:name w:val="WW8Num3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9">
    <w:nsid w:val="62B4529A"/>
    <w:multiLevelType w:val="hybridMultilevel"/>
    <w:tmpl w:val="591E33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FD4924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F5B25"/>
    <w:multiLevelType w:val="hybridMultilevel"/>
    <w:tmpl w:val="B66A8090"/>
    <w:lvl w:ilvl="0" w:tplc="1BAE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545E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6D52400C"/>
    <w:multiLevelType w:val="hybridMultilevel"/>
    <w:tmpl w:val="2B642050"/>
    <w:lvl w:ilvl="0" w:tplc="F3F0E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E423C7C">
      <w:start w:val="1"/>
      <w:numFmt w:val="decimal"/>
      <w:lvlText w:val="%2)"/>
      <w:lvlJc w:val="left"/>
      <w:pPr>
        <w:tabs>
          <w:tab w:val="num" w:pos="417"/>
        </w:tabs>
        <w:ind w:left="7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B36864"/>
    <w:multiLevelType w:val="hybridMultilevel"/>
    <w:tmpl w:val="46ACAE2E"/>
    <w:lvl w:ilvl="0" w:tplc="322C3C3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4343AE3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07120"/>
    <w:multiLevelType w:val="hybridMultilevel"/>
    <w:tmpl w:val="3DB0F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DD3A8E"/>
    <w:multiLevelType w:val="hybridMultilevel"/>
    <w:tmpl w:val="EAA2F43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A424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2"/>
  </w:num>
  <w:num w:numId="2">
    <w:abstractNumId w:val="38"/>
  </w:num>
  <w:num w:numId="3">
    <w:abstractNumId w:val="25"/>
  </w:num>
  <w:num w:numId="4">
    <w:abstractNumId w:val="31"/>
  </w:num>
  <w:num w:numId="5">
    <w:abstractNumId w:val="32"/>
  </w:num>
  <w:num w:numId="6">
    <w:abstractNumId w:val="48"/>
  </w:num>
  <w:num w:numId="7">
    <w:abstractNumId w:val="41"/>
  </w:num>
  <w:num w:numId="8">
    <w:abstractNumId w:val="35"/>
  </w:num>
  <w:num w:numId="9">
    <w:abstractNumId w:val="18"/>
  </w:num>
  <w:num w:numId="10">
    <w:abstractNumId w:val="39"/>
  </w:num>
  <w:num w:numId="11">
    <w:abstractNumId w:val="27"/>
  </w:num>
  <w:num w:numId="12">
    <w:abstractNumId w:val="19"/>
  </w:num>
  <w:num w:numId="13">
    <w:abstractNumId w:val="15"/>
  </w:num>
  <w:num w:numId="14">
    <w:abstractNumId w:val="43"/>
  </w:num>
  <w:num w:numId="15">
    <w:abstractNumId w:val="10"/>
  </w:num>
  <w:num w:numId="16">
    <w:abstractNumId w:val="28"/>
  </w:num>
  <w:num w:numId="17">
    <w:abstractNumId w:val="13"/>
  </w:num>
  <w:num w:numId="18">
    <w:abstractNumId w:val="16"/>
  </w:num>
  <w:num w:numId="19">
    <w:abstractNumId w:val="14"/>
  </w:num>
  <w:num w:numId="20">
    <w:abstractNumId w:val="37"/>
  </w:num>
  <w:num w:numId="21">
    <w:abstractNumId w:val="17"/>
  </w:num>
  <w:num w:numId="22">
    <w:abstractNumId w:val="29"/>
  </w:num>
  <w:num w:numId="23">
    <w:abstractNumId w:val="33"/>
  </w:num>
  <w:num w:numId="24">
    <w:abstractNumId w:val="45"/>
  </w:num>
  <w:num w:numId="25">
    <w:abstractNumId w:val="46"/>
  </w:num>
  <w:num w:numId="26">
    <w:abstractNumId w:val="34"/>
  </w:num>
  <w:num w:numId="27">
    <w:abstractNumId w:val="36"/>
  </w:num>
  <w:num w:numId="28">
    <w:abstractNumId w:val="30"/>
  </w:num>
  <w:num w:numId="29">
    <w:abstractNumId w:val="26"/>
  </w:num>
  <w:num w:numId="30">
    <w:abstractNumId w:val="23"/>
  </w:num>
  <w:num w:numId="31">
    <w:abstractNumId w:val="47"/>
  </w:num>
  <w:num w:numId="32">
    <w:abstractNumId w:val="40"/>
  </w:num>
  <w:num w:numId="33">
    <w:abstractNumId w:val="12"/>
  </w:num>
  <w:num w:numId="34">
    <w:abstractNumId w:val="21"/>
  </w:num>
  <w:num w:numId="35">
    <w:abstractNumId w:val="22"/>
  </w:num>
  <w:num w:numId="36">
    <w:abstractNumId w:val="2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16B"/>
    <w:rsid w:val="000107D4"/>
    <w:rsid w:val="000167BD"/>
    <w:rsid w:val="000360C0"/>
    <w:rsid w:val="000454A1"/>
    <w:rsid w:val="00062C35"/>
    <w:rsid w:val="0006532A"/>
    <w:rsid w:val="00074965"/>
    <w:rsid w:val="00080C14"/>
    <w:rsid w:val="000940BC"/>
    <w:rsid w:val="00096664"/>
    <w:rsid w:val="000B3153"/>
    <w:rsid w:val="000B7C7B"/>
    <w:rsid w:val="000C753A"/>
    <w:rsid w:val="000C76EF"/>
    <w:rsid w:val="000D104E"/>
    <w:rsid w:val="000D116F"/>
    <w:rsid w:val="000D2D91"/>
    <w:rsid w:val="001027F3"/>
    <w:rsid w:val="00102921"/>
    <w:rsid w:val="0010661E"/>
    <w:rsid w:val="00120368"/>
    <w:rsid w:val="001235E8"/>
    <w:rsid w:val="00127ED6"/>
    <w:rsid w:val="001528B2"/>
    <w:rsid w:val="00177396"/>
    <w:rsid w:val="00193FE6"/>
    <w:rsid w:val="001A5D80"/>
    <w:rsid w:val="001A730D"/>
    <w:rsid w:val="001B7712"/>
    <w:rsid w:val="001D02F6"/>
    <w:rsid w:val="001E7E8C"/>
    <w:rsid w:val="001F4405"/>
    <w:rsid w:val="00215200"/>
    <w:rsid w:val="00217762"/>
    <w:rsid w:val="002213AA"/>
    <w:rsid w:val="002365F2"/>
    <w:rsid w:val="00245BEC"/>
    <w:rsid w:val="00246434"/>
    <w:rsid w:val="00247645"/>
    <w:rsid w:val="00253EA2"/>
    <w:rsid w:val="00263E17"/>
    <w:rsid w:val="00275EF1"/>
    <w:rsid w:val="00280A79"/>
    <w:rsid w:val="002A5562"/>
    <w:rsid w:val="002B30C4"/>
    <w:rsid w:val="002B3DAD"/>
    <w:rsid w:val="002B6FEA"/>
    <w:rsid w:val="002D3008"/>
    <w:rsid w:val="002D41B8"/>
    <w:rsid w:val="002E0BDB"/>
    <w:rsid w:val="002E549D"/>
    <w:rsid w:val="002F13D7"/>
    <w:rsid w:val="003178B9"/>
    <w:rsid w:val="003206B2"/>
    <w:rsid w:val="003261AF"/>
    <w:rsid w:val="0033091E"/>
    <w:rsid w:val="003316E8"/>
    <w:rsid w:val="00342AE0"/>
    <w:rsid w:val="0034332F"/>
    <w:rsid w:val="00344044"/>
    <w:rsid w:val="003513B9"/>
    <w:rsid w:val="0035255B"/>
    <w:rsid w:val="003558E6"/>
    <w:rsid w:val="00356B06"/>
    <w:rsid w:val="00366D36"/>
    <w:rsid w:val="0036709B"/>
    <w:rsid w:val="003671A2"/>
    <w:rsid w:val="0037239F"/>
    <w:rsid w:val="00375B93"/>
    <w:rsid w:val="003832C5"/>
    <w:rsid w:val="00390F34"/>
    <w:rsid w:val="003976ED"/>
    <w:rsid w:val="003A01C8"/>
    <w:rsid w:val="003A4174"/>
    <w:rsid w:val="003A4BE8"/>
    <w:rsid w:val="003A4DEE"/>
    <w:rsid w:val="003A6BE4"/>
    <w:rsid w:val="003B0826"/>
    <w:rsid w:val="003B3D14"/>
    <w:rsid w:val="003B4878"/>
    <w:rsid w:val="003C0948"/>
    <w:rsid w:val="003C4305"/>
    <w:rsid w:val="003D7444"/>
    <w:rsid w:val="003E0B86"/>
    <w:rsid w:val="00402CF3"/>
    <w:rsid w:val="00411289"/>
    <w:rsid w:val="00411762"/>
    <w:rsid w:val="00412EFB"/>
    <w:rsid w:val="00422607"/>
    <w:rsid w:val="00427B05"/>
    <w:rsid w:val="0044446F"/>
    <w:rsid w:val="00450906"/>
    <w:rsid w:val="004518F0"/>
    <w:rsid w:val="00457C7A"/>
    <w:rsid w:val="00463333"/>
    <w:rsid w:val="004723D4"/>
    <w:rsid w:val="00476293"/>
    <w:rsid w:val="00477ECB"/>
    <w:rsid w:val="00481408"/>
    <w:rsid w:val="0048146D"/>
    <w:rsid w:val="00483C16"/>
    <w:rsid w:val="00495DDF"/>
    <w:rsid w:val="004A553B"/>
    <w:rsid w:val="004A5987"/>
    <w:rsid w:val="004B247D"/>
    <w:rsid w:val="004B2EEF"/>
    <w:rsid w:val="004B71F3"/>
    <w:rsid w:val="004C11DD"/>
    <w:rsid w:val="004D1162"/>
    <w:rsid w:val="004D39FF"/>
    <w:rsid w:val="004E0F4A"/>
    <w:rsid w:val="004F068A"/>
    <w:rsid w:val="004F4A32"/>
    <w:rsid w:val="0050518F"/>
    <w:rsid w:val="005106E5"/>
    <w:rsid w:val="00515107"/>
    <w:rsid w:val="0051575F"/>
    <w:rsid w:val="005239B2"/>
    <w:rsid w:val="005271D7"/>
    <w:rsid w:val="00540F50"/>
    <w:rsid w:val="00555DED"/>
    <w:rsid w:val="00556A5D"/>
    <w:rsid w:val="00561893"/>
    <w:rsid w:val="00567BF5"/>
    <w:rsid w:val="0057125C"/>
    <w:rsid w:val="0057182F"/>
    <w:rsid w:val="005718FF"/>
    <w:rsid w:val="00573C70"/>
    <w:rsid w:val="005774C0"/>
    <w:rsid w:val="0057769C"/>
    <w:rsid w:val="00585273"/>
    <w:rsid w:val="005859E8"/>
    <w:rsid w:val="005B1EF5"/>
    <w:rsid w:val="005C6E82"/>
    <w:rsid w:val="005C700E"/>
    <w:rsid w:val="005E0B03"/>
    <w:rsid w:val="00601291"/>
    <w:rsid w:val="00606F4C"/>
    <w:rsid w:val="00623560"/>
    <w:rsid w:val="00640712"/>
    <w:rsid w:val="0064426D"/>
    <w:rsid w:val="006515C5"/>
    <w:rsid w:val="006632A0"/>
    <w:rsid w:val="006732EB"/>
    <w:rsid w:val="00673BE8"/>
    <w:rsid w:val="00682E3C"/>
    <w:rsid w:val="006A7BAF"/>
    <w:rsid w:val="006B5635"/>
    <w:rsid w:val="006B7974"/>
    <w:rsid w:val="006C10D9"/>
    <w:rsid w:val="006D07A0"/>
    <w:rsid w:val="006E0140"/>
    <w:rsid w:val="006E08E8"/>
    <w:rsid w:val="006E5842"/>
    <w:rsid w:val="007006FA"/>
    <w:rsid w:val="0070187D"/>
    <w:rsid w:val="00713114"/>
    <w:rsid w:val="00713726"/>
    <w:rsid w:val="00722153"/>
    <w:rsid w:val="0075148A"/>
    <w:rsid w:val="00753B31"/>
    <w:rsid w:val="0075581A"/>
    <w:rsid w:val="007648E7"/>
    <w:rsid w:val="0078229F"/>
    <w:rsid w:val="00782908"/>
    <w:rsid w:val="007835F4"/>
    <w:rsid w:val="00784EFB"/>
    <w:rsid w:val="007868B7"/>
    <w:rsid w:val="00786B3D"/>
    <w:rsid w:val="007A04AB"/>
    <w:rsid w:val="007A7E02"/>
    <w:rsid w:val="007B7033"/>
    <w:rsid w:val="007C4049"/>
    <w:rsid w:val="007C4486"/>
    <w:rsid w:val="007D304E"/>
    <w:rsid w:val="007F096E"/>
    <w:rsid w:val="007F4DE6"/>
    <w:rsid w:val="007F5E68"/>
    <w:rsid w:val="007F710E"/>
    <w:rsid w:val="00804DB4"/>
    <w:rsid w:val="008121F9"/>
    <w:rsid w:val="00825956"/>
    <w:rsid w:val="00832C60"/>
    <w:rsid w:val="00837A79"/>
    <w:rsid w:val="00844360"/>
    <w:rsid w:val="008468AF"/>
    <w:rsid w:val="00866108"/>
    <w:rsid w:val="008722CF"/>
    <w:rsid w:val="00884B6A"/>
    <w:rsid w:val="00895966"/>
    <w:rsid w:val="00897ADF"/>
    <w:rsid w:val="008A2864"/>
    <w:rsid w:val="008B58DC"/>
    <w:rsid w:val="008C4687"/>
    <w:rsid w:val="008C5C6F"/>
    <w:rsid w:val="008D507E"/>
    <w:rsid w:val="008E277C"/>
    <w:rsid w:val="008E2B70"/>
    <w:rsid w:val="008E78CF"/>
    <w:rsid w:val="008F200A"/>
    <w:rsid w:val="008F7EBA"/>
    <w:rsid w:val="00900C83"/>
    <w:rsid w:val="00901A38"/>
    <w:rsid w:val="00907D65"/>
    <w:rsid w:val="00914B90"/>
    <w:rsid w:val="00915F04"/>
    <w:rsid w:val="0093484C"/>
    <w:rsid w:val="00935F9A"/>
    <w:rsid w:val="00945839"/>
    <w:rsid w:val="00955F7A"/>
    <w:rsid w:val="00960956"/>
    <w:rsid w:val="00967B1C"/>
    <w:rsid w:val="00973445"/>
    <w:rsid w:val="009800BC"/>
    <w:rsid w:val="009837A0"/>
    <w:rsid w:val="00995077"/>
    <w:rsid w:val="009A27FF"/>
    <w:rsid w:val="009A539A"/>
    <w:rsid w:val="009A6855"/>
    <w:rsid w:val="009B3093"/>
    <w:rsid w:val="009C434A"/>
    <w:rsid w:val="009C4E8B"/>
    <w:rsid w:val="009D61E5"/>
    <w:rsid w:val="009E1943"/>
    <w:rsid w:val="009E5038"/>
    <w:rsid w:val="009F0316"/>
    <w:rsid w:val="009F5B3E"/>
    <w:rsid w:val="009F635C"/>
    <w:rsid w:val="00A065BD"/>
    <w:rsid w:val="00A137A8"/>
    <w:rsid w:val="00A27E41"/>
    <w:rsid w:val="00A30733"/>
    <w:rsid w:val="00A454E0"/>
    <w:rsid w:val="00A572B3"/>
    <w:rsid w:val="00A60056"/>
    <w:rsid w:val="00A73675"/>
    <w:rsid w:val="00A73E88"/>
    <w:rsid w:val="00A776B2"/>
    <w:rsid w:val="00A8120F"/>
    <w:rsid w:val="00A84A3B"/>
    <w:rsid w:val="00AB2E7E"/>
    <w:rsid w:val="00AD040E"/>
    <w:rsid w:val="00AE7986"/>
    <w:rsid w:val="00B04428"/>
    <w:rsid w:val="00B105BA"/>
    <w:rsid w:val="00B1114E"/>
    <w:rsid w:val="00B13A03"/>
    <w:rsid w:val="00B14FEF"/>
    <w:rsid w:val="00B16341"/>
    <w:rsid w:val="00B16A33"/>
    <w:rsid w:val="00B30871"/>
    <w:rsid w:val="00B337C8"/>
    <w:rsid w:val="00B408CB"/>
    <w:rsid w:val="00B4283E"/>
    <w:rsid w:val="00B44568"/>
    <w:rsid w:val="00B50829"/>
    <w:rsid w:val="00B54D26"/>
    <w:rsid w:val="00B64B9B"/>
    <w:rsid w:val="00B87B3F"/>
    <w:rsid w:val="00B87E9F"/>
    <w:rsid w:val="00B95B03"/>
    <w:rsid w:val="00B963A6"/>
    <w:rsid w:val="00BA3C34"/>
    <w:rsid w:val="00BA5F4F"/>
    <w:rsid w:val="00BD7376"/>
    <w:rsid w:val="00BE2C4D"/>
    <w:rsid w:val="00BE3BF3"/>
    <w:rsid w:val="00BF718D"/>
    <w:rsid w:val="00BF7A06"/>
    <w:rsid w:val="00C16C86"/>
    <w:rsid w:val="00C213C8"/>
    <w:rsid w:val="00C31DD7"/>
    <w:rsid w:val="00C41ADE"/>
    <w:rsid w:val="00C736D8"/>
    <w:rsid w:val="00C76EF6"/>
    <w:rsid w:val="00C8793E"/>
    <w:rsid w:val="00C967CF"/>
    <w:rsid w:val="00CC3B1C"/>
    <w:rsid w:val="00CD24E5"/>
    <w:rsid w:val="00CD455C"/>
    <w:rsid w:val="00CE434B"/>
    <w:rsid w:val="00CF348B"/>
    <w:rsid w:val="00CF7685"/>
    <w:rsid w:val="00D26F41"/>
    <w:rsid w:val="00D2799E"/>
    <w:rsid w:val="00D3603C"/>
    <w:rsid w:val="00D363A0"/>
    <w:rsid w:val="00D37BB1"/>
    <w:rsid w:val="00D37EBF"/>
    <w:rsid w:val="00D45752"/>
    <w:rsid w:val="00D47A29"/>
    <w:rsid w:val="00D57029"/>
    <w:rsid w:val="00D63D39"/>
    <w:rsid w:val="00D64433"/>
    <w:rsid w:val="00D7297D"/>
    <w:rsid w:val="00D73DA2"/>
    <w:rsid w:val="00D73DD7"/>
    <w:rsid w:val="00D869AA"/>
    <w:rsid w:val="00D910FD"/>
    <w:rsid w:val="00DA0725"/>
    <w:rsid w:val="00DB2D7D"/>
    <w:rsid w:val="00DC2603"/>
    <w:rsid w:val="00DD0B1D"/>
    <w:rsid w:val="00DD1667"/>
    <w:rsid w:val="00DF6C26"/>
    <w:rsid w:val="00DF7A1D"/>
    <w:rsid w:val="00E059BF"/>
    <w:rsid w:val="00E11D8F"/>
    <w:rsid w:val="00E315AA"/>
    <w:rsid w:val="00E463C2"/>
    <w:rsid w:val="00E47F87"/>
    <w:rsid w:val="00E55D92"/>
    <w:rsid w:val="00E62F2C"/>
    <w:rsid w:val="00E64902"/>
    <w:rsid w:val="00E753A3"/>
    <w:rsid w:val="00E83E0C"/>
    <w:rsid w:val="00E87B6B"/>
    <w:rsid w:val="00E90AB3"/>
    <w:rsid w:val="00E91CDA"/>
    <w:rsid w:val="00EA4055"/>
    <w:rsid w:val="00EA48F9"/>
    <w:rsid w:val="00EC4D15"/>
    <w:rsid w:val="00ED0AC6"/>
    <w:rsid w:val="00ED184B"/>
    <w:rsid w:val="00EE1F36"/>
    <w:rsid w:val="00EF5145"/>
    <w:rsid w:val="00F00A82"/>
    <w:rsid w:val="00F0244F"/>
    <w:rsid w:val="00F152A2"/>
    <w:rsid w:val="00F22553"/>
    <w:rsid w:val="00F25668"/>
    <w:rsid w:val="00F26B90"/>
    <w:rsid w:val="00F5219A"/>
    <w:rsid w:val="00F90338"/>
    <w:rsid w:val="00FB100B"/>
    <w:rsid w:val="00FB45B2"/>
    <w:rsid w:val="00FC0872"/>
    <w:rsid w:val="00FC3F25"/>
    <w:rsid w:val="00FC7DE0"/>
    <w:rsid w:val="00FE0BD1"/>
    <w:rsid w:val="00FE7B3F"/>
    <w:rsid w:val="00FF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DE86-0E29-4510-ABF6-A245E77F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5</cp:revision>
  <cp:lastPrinted>2019-11-06T08:33:00Z</cp:lastPrinted>
  <dcterms:created xsi:type="dcterms:W3CDTF">2020-09-15T06:08:00Z</dcterms:created>
  <dcterms:modified xsi:type="dcterms:W3CDTF">2021-08-30T11:40:00Z</dcterms:modified>
</cp:coreProperties>
</file>